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1D1AD4" w:rsidRPr="00E818AB" w:rsidTr="00E818AB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1D1AD4" w:rsidRPr="00E818AB" w:rsidRDefault="001D1AD4" w:rsidP="00E818AB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</w:p>
          <w:p w:rsidR="001D1AD4" w:rsidRPr="00E818AB" w:rsidRDefault="001D1AD4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i/>
                <w:noProof/>
                <w:lang w:eastAsia="el-GR"/>
              </w:rPr>
              <w:drawing>
                <wp:inline distT="0" distB="0" distL="0" distR="0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</w:tc>
      </w:tr>
      <w:tr w:rsidR="008C31B0" w:rsidRPr="00E818AB" w:rsidTr="00E818AB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D4516" w:rsidRPr="003D4516" w:rsidRDefault="003D4516" w:rsidP="003D451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</w:p>
          <w:p w:rsidR="003D4516" w:rsidRPr="00923D64" w:rsidRDefault="003D4516" w:rsidP="003D451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ΔΙΑΚΗΡΥΞΗ ΣΥΝΟΠΤΙΚΟΥ ΔΙΑΓΩΝΙΣΜΟΥ</w:t>
            </w:r>
          </w:p>
          <w:p w:rsidR="00655241" w:rsidRPr="00DC6F8A" w:rsidRDefault="00655241" w:rsidP="00655241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color w:val="00000A"/>
                <w:spacing w:val="40"/>
                <w:kern w:val="1"/>
                <w:sz w:val="32"/>
                <w:szCs w:val="32"/>
                <w:lang w:eastAsia="zh-CN"/>
              </w:rPr>
            </w:pPr>
            <w:r w:rsidRPr="00DC6F8A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ΓΙΑ ΤΗΝ ΠΡΟΜΗΘΕΙΑ ΠΛΑΣΤΙΚΩΝ ΣΑΚΩΝ ΑΠΟΡΡΙΜ</w:t>
            </w:r>
            <w:r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Μ</w:t>
            </w:r>
            <w:r w:rsidRPr="00DC6F8A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ΑΤΩΝ ΓΙΑ </w:t>
            </w:r>
            <w:r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ΤΙΣ ΑΝΑΓΚΕΣ ΤΩΝ ΚΤΗΡΙΩΝ</w:t>
            </w:r>
            <w:r w:rsidRPr="00DC6F8A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ΤΗΣ ΒΟΥΛΗΣ ΤΩΝ</w:t>
            </w:r>
            <w:r w:rsidRPr="00D31008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</w:p>
          <w:p w:rsidR="00655241" w:rsidRPr="00E818AB" w:rsidRDefault="00655241" w:rsidP="00655241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color w:val="00000A"/>
                <w:spacing w:val="40"/>
                <w:kern w:val="1"/>
                <w:sz w:val="32"/>
                <w:szCs w:val="32"/>
                <w:lang w:eastAsia="zh-CN"/>
              </w:rPr>
            </w:pPr>
            <w:r w:rsidRPr="00DC6F8A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ΕΛΛΗΝΩΝ</w:t>
            </w:r>
          </w:p>
          <w:p w:rsidR="003D4516" w:rsidRPr="00923D64" w:rsidRDefault="003D4516" w:rsidP="003D451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132" w:firstLine="0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</w:p>
          <w:p w:rsidR="008C31B0" w:rsidRPr="00E818AB" w:rsidRDefault="008C31B0" w:rsidP="00E818AB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color w:val="00000A"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8C31B0" w:rsidRPr="00E818AB" w:rsidRDefault="008C31B0" w:rsidP="00E818AB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8C31B0" w:rsidRPr="00E818AB" w:rsidTr="00E818AB">
        <w:trPr>
          <w:cantSplit/>
          <w:trHeight w:val="1081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C31B0" w:rsidRPr="00E818AB" w:rsidRDefault="008C31B0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8C31B0" w:rsidRPr="00E818AB" w:rsidRDefault="008C31B0" w:rsidP="003D4516">
            <w:pPr>
              <w:pStyle w:val="Standard"/>
              <w:keepNext/>
              <w:tabs>
                <w:tab w:val="left" w:pos="432"/>
                <w:tab w:val="left" w:pos="1566"/>
              </w:tabs>
              <w:spacing w:after="0" w:line="240" w:lineRule="auto"/>
              <w:ind w:left="432" w:hanging="432"/>
              <w:jc w:val="center"/>
              <w:rPr>
                <w:i/>
              </w:rPr>
            </w:pPr>
            <w:r w:rsidRPr="00E818AB">
              <w:rPr>
                <w:b/>
                <w:i/>
                <w:iCs/>
                <w:sz w:val="24"/>
                <w:szCs w:val="24"/>
                <w:lang w:val="en-US" w:eastAsia="ar-SA"/>
              </w:rPr>
              <w:t>CPV</w:t>
            </w:r>
            <w:r w:rsidRPr="00E818AB">
              <w:rPr>
                <w:b/>
                <w:i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2A1515" w:rsidRPr="00923D64" w:rsidRDefault="002A1515" w:rsidP="002A1515">
            <w:pPr>
              <w:pStyle w:val="Standard"/>
              <w:spacing w:after="0" w:line="240" w:lineRule="auto"/>
              <w:ind w:firstLine="0"/>
              <w:jc w:val="left"/>
              <w:rPr>
                <w:b/>
                <w:color w:val="auto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19640000-4/003 </w:t>
            </w:r>
            <w:r w:rsidRPr="00E369E5">
              <w:rPr>
                <w:bCs/>
                <w:color w:val="auto"/>
                <w:sz w:val="24"/>
                <w:szCs w:val="24"/>
              </w:rPr>
              <w:t>(</w:t>
            </w:r>
            <w:r>
              <w:rPr>
                <w:bCs/>
                <w:color w:val="auto"/>
                <w:sz w:val="24"/>
                <w:szCs w:val="24"/>
              </w:rPr>
              <w:t>Σάκοι απορριμμάτων</w:t>
            </w:r>
            <w:r w:rsidRPr="00E369E5">
              <w:rPr>
                <w:bCs/>
                <w:color w:val="auto"/>
                <w:sz w:val="24"/>
                <w:szCs w:val="24"/>
              </w:rPr>
              <w:t>)</w:t>
            </w:r>
          </w:p>
          <w:p w:rsidR="002A1515" w:rsidRDefault="002A1515" w:rsidP="002A1515">
            <w:pPr>
              <w:pStyle w:val="Standard"/>
              <w:spacing w:after="0" w:line="240" w:lineRule="auto"/>
              <w:ind w:firstLine="0"/>
              <w:jc w:val="left"/>
              <w:rPr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color w:val="auto"/>
                <w:sz w:val="24"/>
                <w:szCs w:val="24"/>
              </w:rPr>
              <w:t xml:space="preserve">19640000-4/008 </w:t>
            </w:r>
            <w:r w:rsidRPr="00E369E5">
              <w:rPr>
                <w:bCs/>
                <w:i/>
                <w:color w:val="auto"/>
                <w:sz w:val="24"/>
                <w:szCs w:val="24"/>
              </w:rPr>
              <w:t>(</w:t>
            </w:r>
            <w:r>
              <w:rPr>
                <w:bCs/>
                <w:i/>
                <w:color w:val="auto"/>
                <w:sz w:val="24"/>
                <w:szCs w:val="24"/>
              </w:rPr>
              <w:t>Σάκοι απορριμμάτων οικολογικοί</w:t>
            </w:r>
            <w:r>
              <w:rPr>
                <w:b/>
                <w:bCs/>
                <w:i/>
                <w:color w:val="auto"/>
                <w:sz w:val="24"/>
                <w:szCs w:val="24"/>
              </w:rPr>
              <w:t>)</w:t>
            </w:r>
          </w:p>
          <w:p w:rsidR="002A1515" w:rsidRDefault="002A1515" w:rsidP="002A1515">
            <w:pPr>
              <w:pStyle w:val="Standard"/>
              <w:spacing w:after="0" w:line="240" w:lineRule="auto"/>
              <w:ind w:firstLine="0"/>
              <w:jc w:val="left"/>
              <w:rPr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color w:val="auto"/>
                <w:sz w:val="24"/>
                <w:szCs w:val="24"/>
              </w:rPr>
              <w:t xml:space="preserve">19640000-4/015 </w:t>
            </w:r>
            <w:r w:rsidRPr="00E369E5">
              <w:rPr>
                <w:bCs/>
                <w:i/>
                <w:color w:val="auto"/>
                <w:sz w:val="24"/>
                <w:szCs w:val="24"/>
              </w:rPr>
              <w:t>(</w:t>
            </w:r>
            <w:r>
              <w:rPr>
                <w:bCs/>
                <w:i/>
                <w:color w:val="auto"/>
                <w:sz w:val="24"/>
                <w:szCs w:val="24"/>
              </w:rPr>
              <w:t>Σάκοι απορριμμάτων βιοδιασπώμενοι</w:t>
            </w:r>
            <w:r w:rsidRPr="00957EB9">
              <w:rPr>
                <w:bCs/>
                <w:i/>
                <w:color w:val="auto"/>
                <w:sz w:val="24"/>
                <w:szCs w:val="24"/>
              </w:rPr>
              <w:t>)</w:t>
            </w:r>
          </w:p>
          <w:p w:rsidR="002A1515" w:rsidRDefault="002A1515" w:rsidP="002A1515">
            <w:pPr>
              <w:pStyle w:val="Standard"/>
              <w:spacing w:after="0" w:line="240" w:lineRule="auto"/>
              <w:ind w:firstLine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color w:val="auto"/>
                <w:sz w:val="24"/>
                <w:szCs w:val="24"/>
              </w:rPr>
              <w:t xml:space="preserve">19640000-4/017 </w:t>
            </w:r>
            <w:r w:rsidRPr="00957EB9">
              <w:rPr>
                <w:bCs/>
                <w:i/>
                <w:color w:val="auto"/>
                <w:sz w:val="24"/>
                <w:szCs w:val="24"/>
              </w:rPr>
              <w:t>(</w:t>
            </w:r>
            <w:r>
              <w:rPr>
                <w:bCs/>
                <w:i/>
                <w:color w:val="auto"/>
                <w:sz w:val="24"/>
                <w:szCs w:val="24"/>
              </w:rPr>
              <w:t>Σάκοι απορριμμάτων από πρωτογενές σκληρό πολυαιθυλένιο</w:t>
            </w:r>
            <w:r w:rsidRPr="00E369E5">
              <w:rPr>
                <w:bCs/>
                <w:i/>
                <w:color w:val="auto"/>
                <w:sz w:val="24"/>
                <w:szCs w:val="24"/>
              </w:rPr>
              <w:t>)</w:t>
            </w:r>
          </w:p>
          <w:p w:rsidR="002A1515" w:rsidRDefault="002A1515" w:rsidP="002A1515">
            <w:pPr>
              <w:pStyle w:val="Standard"/>
              <w:spacing w:after="0" w:line="240" w:lineRule="auto"/>
              <w:ind w:firstLine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color w:val="auto"/>
                <w:sz w:val="24"/>
                <w:szCs w:val="24"/>
              </w:rPr>
              <w:t xml:space="preserve">19640000-4/018 </w:t>
            </w:r>
            <w:r>
              <w:rPr>
                <w:bCs/>
                <w:i/>
                <w:color w:val="auto"/>
                <w:sz w:val="24"/>
                <w:szCs w:val="24"/>
              </w:rPr>
              <w:t>( Σάκοι απορριμμάτων από πρωτογενές σκληρό πολυαιθυλένιο)</w:t>
            </w:r>
          </w:p>
          <w:p w:rsidR="00E369E5" w:rsidRPr="00E369E5" w:rsidRDefault="002A1515" w:rsidP="002A1515">
            <w:pPr>
              <w:pStyle w:val="Standard"/>
              <w:spacing w:after="0" w:line="240" w:lineRule="auto"/>
              <w:ind w:firstLine="0"/>
              <w:jc w:val="left"/>
              <w:rPr>
                <w:b/>
                <w:i/>
              </w:rPr>
            </w:pPr>
            <w:r>
              <w:rPr>
                <w:b/>
                <w:bCs/>
                <w:i/>
                <w:color w:val="auto"/>
                <w:sz w:val="24"/>
                <w:szCs w:val="24"/>
              </w:rPr>
              <w:t xml:space="preserve">19640000-4/019 </w:t>
            </w:r>
            <w:r w:rsidRPr="00957EB9">
              <w:rPr>
                <w:bCs/>
                <w:i/>
                <w:color w:val="auto"/>
                <w:sz w:val="24"/>
                <w:szCs w:val="24"/>
              </w:rPr>
              <w:t>(</w:t>
            </w:r>
            <w:r>
              <w:rPr>
                <w:bCs/>
                <w:i/>
                <w:color w:val="auto"/>
                <w:sz w:val="24"/>
                <w:szCs w:val="24"/>
              </w:rPr>
              <w:t>Σάκοι απορριμμάτων  από πρωτογενές σκληρό πολυαιθυλένιο)</w:t>
            </w:r>
          </w:p>
        </w:tc>
      </w:tr>
      <w:tr w:rsidR="008C31B0" w:rsidRPr="00E818AB" w:rsidTr="00E818AB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C31B0" w:rsidRPr="00E818AB" w:rsidRDefault="008C31B0" w:rsidP="00E818AB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8C31B0" w:rsidRPr="00E818AB" w:rsidRDefault="008C31B0" w:rsidP="00E818AB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818AB" w:rsidRPr="00FE2F59" w:rsidRDefault="00E818AB" w:rsidP="00E818AB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b/>
                <w:bCs/>
                <w:i/>
                <w:color w:val="FF0000"/>
                <w:sz w:val="24"/>
                <w:szCs w:val="24"/>
                <w:shd w:val="clear" w:color="auto" w:fill="FFFFFF"/>
              </w:rPr>
            </w:pPr>
          </w:p>
          <w:p w:rsidR="002A1515" w:rsidRPr="00AB0ED9" w:rsidRDefault="002A1515" w:rsidP="002A1515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AB0ED9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Συνολική εκτιμώμενη αξία της σύμβασης </w:t>
            </w:r>
            <w:r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πενήντα πέντε χιλιάδες </w:t>
            </w:r>
            <w:r w:rsidRPr="00AB0ED9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τριακόσια ογδόντα πέντε ευρώ και δέκα λεπτά</w:t>
            </w:r>
            <w:r w:rsidRPr="00AB0ED9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55.385,10</w:t>
            </w:r>
            <w:r w:rsidRPr="00AB0ED9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 €), πλέον ΦΠΑ 24%</w:t>
            </w:r>
          </w:p>
          <w:p w:rsidR="008C31B0" w:rsidRPr="00E818AB" w:rsidRDefault="008C31B0" w:rsidP="00E818AB">
            <w:pPr>
              <w:pStyle w:val="Standard"/>
              <w:spacing w:after="0" w:line="240" w:lineRule="auto"/>
              <w:ind w:left="36" w:firstLine="0"/>
              <w:jc w:val="center"/>
              <w:rPr>
                <w:bCs/>
                <w:i/>
                <w:iCs/>
                <w:color w:val="FF0000"/>
                <w:sz w:val="20"/>
                <w:szCs w:val="20"/>
                <w:lang w:eastAsia="ar-SA"/>
              </w:rPr>
            </w:pPr>
          </w:p>
          <w:p w:rsidR="008C31B0" w:rsidRPr="00E818AB" w:rsidRDefault="008C31B0" w:rsidP="00E818AB">
            <w:pPr>
              <w:pStyle w:val="Standard"/>
              <w:spacing w:after="0" w:line="240" w:lineRule="auto"/>
              <w:ind w:left="36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ED7687" w:rsidRPr="00E818AB" w:rsidTr="00E818AB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D7687" w:rsidRPr="00703892" w:rsidRDefault="00ED7687" w:rsidP="00E818AB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  <w:p w:rsidR="00ED7687" w:rsidRPr="00703892" w:rsidRDefault="00071F0C" w:rsidP="000B76D1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501C4E">
              <w:rPr>
                <w:b/>
                <w:i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D7687" w:rsidRPr="00703892" w:rsidRDefault="00A962EE" w:rsidP="00A962EE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  <w:lang w:val="en-US"/>
              </w:rPr>
              <w:t>4614/2340/19.03.2019</w:t>
            </w:r>
            <w:r w:rsidR="00501C4E" w:rsidRPr="00501C4E">
              <w:rPr>
                <w:b/>
                <w:i/>
                <w:color w:val="auto"/>
                <w:sz w:val="24"/>
                <w:szCs w:val="24"/>
                <w:lang w:val="en-US"/>
              </w:rPr>
              <w:t xml:space="preserve"> (ΑΔΑ: </w:t>
            </w:r>
            <w:r>
              <w:rPr>
                <w:b/>
                <w:i/>
                <w:color w:val="auto"/>
                <w:sz w:val="24"/>
                <w:szCs w:val="24"/>
                <w:lang w:val="en-US"/>
              </w:rPr>
              <w:t>06-05</w:t>
            </w:r>
            <w:r>
              <w:rPr>
                <w:b/>
                <w:i/>
                <w:color w:val="auto"/>
                <w:sz w:val="24"/>
                <w:szCs w:val="24"/>
              </w:rPr>
              <w:t>Ρ6</w:t>
            </w:r>
            <w:r w:rsidR="00501C4E" w:rsidRPr="00501C4E">
              <w:rPr>
                <w:b/>
                <w:i/>
                <w:color w:val="auto"/>
                <w:sz w:val="24"/>
                <w:szCs w:val="24"/>
                <w:lang w:val="en-US"/>
              </w:rPr>
              <w:t>)</w:t>
            </w:r>
          </w:p>
        </w:tc>
      </w:tr>
      <w:tr w:rsidR="001D1AD4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8C31B0" w:rsidRPr="00781AAA" w:rsidRDefault="008C31B0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  <w:color w:val="auto"/>
                <w:sz w:val="32"/>
                <w:szCs w:val="32"/>
                <w:lang w:eastAsia="ar-SA"/>
              </w:rPr>
            </w:pPr>
            <w:r w:rsidRPr="00E818AB">
              <w:rPr>
                <w:b/>
                <w:i/>
                <w:sz w:val="32"/>
                <w:szCs w:val="32"/>
              </w:rPr>
              <w:t xml:space="preserve">ΑΘΗΝΑ </w:t>
            </w:r>
            <w:r w:rsidR="0033160E">
              <w:rPr>
                <w:b/>
                <w:i/>
                <w:sz w:val="32"/>
                <w:szCs w:val="32"/>
              </w:rPr>
              <w:t>21/03/2019</w:t>
            </w:r>
            <w:bookmarkStart w:id="0" w:name="_GoBack"/>
            <w:bookmarkEnd w:id="0"/>
          </w:p>
          <w:p w:rsidR="001D1AD4" w:rsidRPr="00E818AB" w:rsidRDefault="001D1AD4" w:rsidP="00E818AB">
            <w:pPr>
              <w:pStyle w:val="10"/>
              <w:spacing w:line="240" w:lineRule="auto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</w:tbl>
    <w:p w:rsidR="00084FF4" w:rsidRPr="00E818AB" w:rsidRDefault="00084FF4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lang w:val="en-US"/>
        </w:rPr>
      </w:pPr>
    </w:p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Περιεχόμενα</w:t>
          </w:r>
        </w:p>
        <w:p w:rsidR="00C76863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585681" w:history="1">
            <w:r w:rsidR="00C76863" w:rsidRPr="00F1742A">
              <w:rPr>
                <w:rStyle w:val="-"/>
                <w:b/>
                <w:noProof/>
              </w:rPr>
              <w:t>ΠΑΡΑΡΤΗΜΑ IV – Υποδείγματα Εγγυητικών Επιστολών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_Toc2585681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C76863">
              <w:rPr>
                <w:noProof/>
                <w:webHidden/>
              </w:rPr>
              <w:t>2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C76863" w:rsidRDefault="00EA59F8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585682" w:history="1">
            <w:r w:rsidR="00C76863" w:rsidRPr="00F1742A">
              <w:rPr>
                <w:rStyle w:val="-"/>
                <w:b/>
                <w:noProof/>
              </w:rPr>
              <w:t>Α. Υπόδειγμα Εγγυητικής Επιστολής Συμμετοχής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_Toc2585682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C76863">
              <w:rPr>
                <w:noProof/>
                <w:webHidden/>
              </w:rPr>
              <w:t>2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C76863" w:rsidRDefault="00EA59F8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585683" w:history="1">
            <w:r w:rsidR="00C76863" w:rsidRPr="00F1742A">
              <w:rPr>
                <w:rStyle w:val="-"/>
                <w:b/>
                <w:noProof/>
              </w:rPr>
              <w:t>Β. Υπόδειγμα Εγγυητικής Επιστολής Καλής Εκτέλεσης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_Toc2585683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C76863">
              <w:rPr>
                <w:noProof/>
                <w:webHidden/>
              </w:rPr>
              <w:t>5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B91A3C" w:rsidRDefault="00B91A3C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535CC6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1" w:name="__RefHeading___Toc229_1659156176"/>
      <w:bookmarkStart w:id="2" w:name="_Toc2585681"/>
      <w:bookmarkStart w:id="3" w:name="_Toc1029872"/>
      <w:bookmarkEnd w:id="1"/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 w:rsidR="00535CC6">
        <w:rPr>
          <w:b/>
          <w:u w:val="single"/>
        </w:rPr>
        <w:t>Υποδείγματα Εγγυητικών Επιστολών</w:t>
      </w:r>
      <w:bookmarkEnd w:id="2"/>
    </w:p>
    <w:p w:rsidR="004967C3" w:rsidRDefault="00535CC6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4" w:name="_Toc2585682"/>
      <w:r>
        <w:rPr>
          <w:b/>
          <w:u w:val="single"/>
        </w:rPr>
        <w:t xml:space="preserve">Α. </w:t>
      </w:r>
      <w:r w:rsidR="004967C3">
        <w:rPr>
          <w:b/>
          <w:u w:val="single"/>
        </w:rPr>
        <w:t>Υπόδειγμα Εγγυητικής Επιστολής Συμμετοχής</w:t>
      </w:r>
      <w:bookmarkEnd w:id="3"/>
      <w:bookmarkEnd w:id="4"/>
    </w:p>
    <w:p w:rsidR="004967C3" w:rsidRDefault="004967C3" w:rsidP="004967C3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 xml:space="preserve">Εκδότης (Πλήρης επωνυμία Πιστωτικού Ιδρύματος ……………………………. / </w:t>
      </w:r>
      <w:r>
        <w:rPr>
          <w:rFonts w:cs="Calibri"/>
          <w:color w:val="000000"/>
        </w:rPr>
        <w:t>ΕΝΙΑΙΟ ΤΑΜΕΙΟ ΑΝΕΞΑΡΤΗΤΑ ΑΠΑΣΧΟΛΟΥΜΕΝΩΝ - ΤΟΜΕΑΣ ΣΥΝΤΑΞΗΣ ΜΗΧΑΝΙΚΩΝ ΚΑΙ ΕΡΓΟΛΗΠΤΩΝ ΔΗΜΟΣΙΩΝ ΕΡΓΩΝ</w:t>
      </w:r>
      <w:r>
        <w:rPr>
          <w:rFonts w:cs="Calibri"/>
          <w:bCs/>
          <w:color w:val="000000"/>
        </w:rPr>
        <w:t xml:space="preserve"> (Ε.Τ.Α.Α.-Τ.Σ.Μ.Ε.Δ.Ε.)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 w:rsidRPr="007C25FF">
        <w:rPr>
          <w:rFonts w:cs="Calibri"/>
          <w:b/>
          <w:bCs/>
        </w:rPr>
        <w:t xml:space="preserve">Εγγύηση μας υπ’ </w:t>
      </w:r>
      <w:proofErr w:type="spellStart"/>
      <w:r w:rsidRPr="007C25FF">
        <w:rPr>
          <w:rFonts w:cs="Calibri"/>
          <w:b/>
          <w:bCs/>
        </w:rPr>
        <w:t>αριθμ</w:t>
      </w:r>
      <w:proofErr w:type="spellEnd"/>
      <w:r w:rsidRPr="007C25FF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id="3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lastRenderedPageBreak/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παρούσα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ισχύει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μέχρι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και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…………………………………………………</w:t>
      </w:r>
      <w:r>
        <w:rPr>
          <w:rFonts w:cs="Calibri"/>
          <w:bCs/>
        </w:rPr>
        <w:t>..</w:t>
      </w:r>
      <w:r>
        <w:rPr>
          <w:rFonts w:eastAsia="Calibri" w:cs="Calibri"/>
          <w:bCs/>
        </w:rPr>
        <w:t xml:space="preserve"> </w:t>
      </w:r>
      <w:r>
        <w:rPr>
          <w:rStyle w:val="WW-"/>
          <w:rFonts w:eastAsia="Calibri" w:cs="Calibri"/>
          <w:bCs/>
        </w:rPr>
        <w:footnoteReference w:id="9"/>
      </w:r>
      <w:r>
        <w:rPr>
          <w:rStyle w:val="WW-"/>
          <w:rFonts w:eastAsia="Calibri" w:cs="Calibri"/>
          <w:bCs/>
        </w:rPr>
        <w:t xml:space="preserve">. </w:t>
      </w:r>
      <w:r>
        <w:rPr>
          <w:rFonts w:eastAsia="Calibri" w:cs="Calibri"/>
          <w:bCs/>
        </w:rPr>
        <w:t>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</w:rPr>
      </w:pPr>
      <w:r>
        <w:rPr>
          <w:rFonts w:cs="Calibri"/>
          <w:bCs/>
        </w:rPr>
        <w:lastRenderedPageBreak/>
        <w:t>Αποδεχόμαστε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να</w:t>
      </w:r>
      <w:r>
        <w:rPr>
          <w:rFonts w:eastAsia="Calibri" w:cs="Calibri"/>
          <w:bCs/>
        </w:rPr>
        <w:t xml:space="preserve"> παρατείνομε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εγγύησης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ύστερα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 xml:space="preserve">έγγραφο της Υπηρεσίας </w:t>
      </w:r>
      <w:r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>
        <w:rPr>
          <w:rFonts w:cs="Calibri"/>
          <w:bCs/>
        </w:rPr>
        <w:t>με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προϋπόθεση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ότι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το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σχετικό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αίτημά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θα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υποβληθεί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πριν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ημερομηνία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λήξης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</w:p>
    <w:p w:rsidR="004967C3" w:rsidRDefault="004967C3" w:rsidP="004967C3">
      <w:pPr>
        <w:widowControl w:val="0"/>
        <w:spacing w:line="276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1029873"/>
      <w:bookmarkStart w:id="6" w:name="_Toc2585683"/>
      <w:r w:rsidR="00535CC6">
        <w:rPr>
          <w:b/>
          <w:u w:val="single"/>
        </w:rPr>
        <w:lastRenderedPageBreak/>
        <w:t>Β.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Υπόδειγμα Εγγυητικής Επιστολής Καλής Εκτέλεσης</w:t>
      </w:r>
      <w:bookmarkEnd w:id="5"/>
      <w:bookmarkEnd w:id="6"/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Εκδότης (Πλήρης επωνυμία Πιστωτικού Ιδρύματος ……………………………. / </w:t>
      </w:r>
      <w:r>
        <w:rPr>
          <w:rFonts w:cs="Calibri"/>
          <w:bCs/>
          <w:color w:val="000000"/>
        </w:rPr>
        <w:t>ΕΝΙΑΙΟ ΤΑΜΕΙΟ ΑΝΕΞΑΡΤΗΤΑ ΑΠΑΣΧΟΛΟΥΜΕΝΩΝ - ΤΟΜΕΑΣ ΣΥΝΤΑΞΗΣ ΜΗΧΑΝΙΚΩΝ ΚΑΙ ΕΡΓΟΛΗΠΤΩΝ ΔΗΜΟΣΙΩΝ ΕΡΓΩΝ (Ε.Τ.Α.Α.-Τ.Σ.Μ.Ε.Δ.Ε.)</w:t>
      </w:r>
      <w:r>
        <w:rPr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eastAsia="Times New Roman" w:cs="Calibri"/>
          <w:bCs/>
          <w:color w:val="00000A"/>
        </w:rPr>
        <w:t>................................</w:t>
      </w:r>
    </w:p>
    <w:p w:rsidR="004967C3" w:rsidRDefault="004967C3" w:rsidP="004967C3">
      <w:pPr>
        <w:suppressAutoHyphens/>
        <w:spacing w:after="200" w:line="276" w:lineRule="auto"/>
        <w:jc w:val="both"/>
        <w:rPr>
          <w:rFonts w:cs="Calibri"/>
          <w:bCs/>
        </w:rPr>
      </w:pPr>
      <w:r w:rsidRPr="009D2D71">
        <w:rPr>
          <w:rFonts w:cs="Calibri"/>
          <w:b/>
          <w:bCs/>
        </w:rPr>
        <w:t xml:space="preserve">Εγγύηση μας υπ’ </w:t>
      </w:r>
      <w:proofErr w:type="spellStart"/>
      <w:r w:rsidRPr="009D2D71">
        <w:rPr>
          <w:rFonts w:cs="Calibri"/>
          <w:b/>
          <w:bCs/>
        </w:rPr>
        <w:t>αριθμ</w:t>
      </w:r>
      <w:proofErr w:type="spellEnd"/>
      <w:r w:rsidRPr="009D2D71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customMarkFollows="1" w:id="14"/>
        <w:t>3</w:t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 xml:space="preserve">/ της υπ’ </w:t>
      </w:r>
      <w:proofErr w:type="spellStart"/>
      <w:r>
        <w:rPr>
          <w:rFonts w:cs="Calibri"/>
          <w:bCs/>
        </w:rPr>
        <w:t>αριθ</w:t>
      </w:r>
      <w:proofErr w:type="spellEnd"/>
      <w:r>
        <w:rPr>
          <w:rFonts w:cs="Calibri"/>
          <w:bCs/>
        </w:rPr>
        <w:t xml:space="preserve">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 xml:space="preserve">........................... της/του (Αναθέτουσας </w:t>
      </w:r>
      <w:r>
        <w:rPr>
          <w:rFonts w:cs="Calibri"/>
          <w:bCs/>
        </w:rPr>
        <w:lastRenderedPageBreak/>
        <w:t>Αρχής/Αναθέτοντος φορέα).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4967C3" w:rsidRDefault="004967C3" w:rsidP="004967C3">
      <w:pPr>
        <w:widowControl w:val="0"/>
        <w:spacing w:line="276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widowControl w:val="0"/>
        <w:spacing w:line="360" w:lineRule="auto"/>
        <w:jc w:val="both"/>
        <w:rPr>
          <w:rFonts w:cs="Calibri"/>
          <w:bCs/>
          <w:i/>
          <w:iCs/>
        </w:rPr>
      </w:pPr>
    </w:p>
    <w:p w:rsidR="004967C3" w:rsidRDefault="004967C3" w:rsidP="004967C3">
      <w:pPr>
        <w:widowControl w:val="0"/>
        <w:spacing w:after="200" w:line="360" w:lineRule="auto"/>
        <w:ind w:left="2880" w:firstLine="720"/>
        <w:jc w:val="both"/>
      </w:pPr>
    </w:p>
    <w:p w:rsidR="004967C3" w:rsidRDefault="004967C3" w:rsidP="004967C3"/>
    <w:p w:rsidR="004967C3" w:rsidRDefault="004967C3" w:rsidP="004967C3"/>
    <w:p w:rsidR="004967C3" w:rsidRPr="00524127" w:rsidRDefault="004967C3" w:rsidP="00524127">
      <w:pPr>
        <w:suppressAutoHyphens/>
        <w:spacing w:after="200" w:line="276" w:lineRule="auto"/>
        <w:jc w:val="both"/>
        <w:rPr>
          <w:rFonts w:ascii="Calibri" w:eastAsia="Times New Roman" w:hAnsi="Calibri" w:cs="Calibri"/>
          <w:kern w:val="1"/>
          <w:lang w:eastAsia="zh-CN"/>
        </w:rPr>
      </w:pPr>
    </w:p>
    <w:p w:rsidR="008B145C" w:rsidRDefault="008B145C" w:rsidP="008B145C"/>
    <w:p w:rsidR="00DE436E" w:rsidRPr="00697E0A" w:rsidRDefault="00DE436E" w:rsidP="008B145C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697E0A">
        <w:rPr>
          <w:b/>
          <w:u w:val="single"/>
        </w:rPr>
        <w:t xml:space="preserve"> </w:t>
      </w:r>
    </w:p>
    <w:p w:rsidR="00DE436E" w:rsidRDefault="00DE436E" w:rsidP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p w:rsidR="008B145C" w:rsidRDefault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sectPr w:rsidR="008B145C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F8" w:rsidRDefault="00EA59F8" w:rsidP="008C31B0">
      <w:pPr>
        <w:spacing w:after="0" w:line="240" w:lineRule="auto"/>
      </w:pPr>
      <w:r>
        <w:separator/>
      </w:r>
    </w:p>
  </w:endnote>
  <w:endnote w:type="continuationSeparator" w:id="0">
    <w:p w:rsidR="00EA59F8" w:rsidRDefault="00EA59F8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81030F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3160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030F" w:rsidRDefault="008103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F8" w:rsidRDefault="00EA59F8" w:rsidP="008C31B0">
      <w:pPr>
        <w:spacing w:after="0" w:line="240" w:lineRule="auto"/>
      </w:pPr>
      <w:r>
        <w:separator/>
      </w:r>
    </w:p>
  </w:footnote>
  <w:footnote w:type="continuationSeparator" w:id="0">
    <w:p w:rsidR="00EA59F8" w:rsidRDefault="00EA59F8" w:rsidP="008C31B0">
      <w:pPr>
        <w:spacing w:after="0" w:line="240" w:lineRule="auto"/>
      </w:pPr>
      <w:r>
        <w:continuationSeparator/>
      </w:r>
    </w:p>
  </w:footnote>
  <w:footnote w:id="1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>
        <w:rPr>
          <w:color w:val="000000"/>
          <w:kern w:val="1"/>
          <w:sz w:val="20"/>
        </w:rPr>
        <w:t>προεκτιμώμενης</w:t>
      </w:r>
      <w:proofErr w:type="spellEnd"/>
      <w:r>
        <w:rPr>
          <w:color w:val="000000"/>
          <w:kern w:val="1"/>
          <w:sz w:val="20"/>
        </w:rPr>
        <w:t xml:space="preserve">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</w:t>
      </w:r>
      <w:proofErr w:type="spellStart"/>
      <w:r>
        <w:rPr>
          <w:rFonts w:cs="Calibri"/>
          <w:color w:val="000000"/>
          <w:kern w:val="1"/>
          <w:sz w:val="20"/>
        </w:rPr>
        <w:t>ο.π</w:t>
      </w:r>
      <w:proofErr w:type="spellEnd"/>
      <w:r>
        <w:rPr>
          <w:rFonts w:cs="Calibri"/>
          <w:color w:val="000000"/>
          <w:kern w:val="1"/>
          <w:sz w:val="20"/>
        </w:rPr>
        <w:t xml:space="preserve">. </w:t>
      </w:r>
      <w:proofErr w:type="spellStart"/>
      <w:r>
        <w:rPr>
          <w:rFonts w:cs="Calibri"/>
          <w:color w:val="000000"/>
          <w:kern w:val="1"/>
          <w:sz w:val="20"/>
        </w:rPr>
        <w:t>υποσ</w:t>
      </w:r>
      <w:proofErr w:type="spellEnd"/>
      <w:r>
        <w:rPr>
          <w:rFonts w:cs="Calibri"/>
          <w:color w:val="000000"/>
          <w:kern w:val="1"/>
          <w:sz w:val="20"/>
        </w:rPr>
        <w:t>. 3.</w:t>
      </w:r>
    </w:p>
  </w:footnote>
  <w:footnote w:id="5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Συμπληρώνεται με όλα τα μέλη της ένωσης / κοινοπραξίας.</w:t>
      </w:r>
    </w:p>
  </w:footnote>
  <w:footnote w:id="6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</w:t>
      </w:r>
      <w:proofErr w:type="spellStart"/>
      <w:r>
        <w:rPr>
          <w:rFonts w:cs="Calibri"/>
          <w:color w:val="000000"/>
          <w:kern w:val="1"/>
          <w:sz w:val="20"/>
        </w:rPr>
        <w:t>κλπ</w:t>
      </w:r>
      <w:proofErr w:type="spellEnd"/>
      <w:r>
        <w:rPr>
          <w:rFonts w:cs="Calibri"/>
          <w:color w:val="000000"/>
          <w:kern w:val="1"/>
          <w:sz w:val="20"/>
        </w:rPr>
        <w:t xml:space="preserve">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 </w:t>
      </w:r>
    </w:p>
  </w:footnote>
  <w:footnote w:id="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81030F" w:rsidRPr="00B12377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 xml:space="preserve">όπως αυτός ορίζεται στα έγγραφα της σύμβασης (άρθρο 157 παρ. 1 περ. α, </w:t>
      </w:r>
      <w:proofErr w:type="spellStart"/>
      <w:r>
        <w:rPr>
          <w:sz w:val="20"/>
          <w:lang w:val="el-GR"/>
        </w:rPr>
        <w:t>εδαφ</w:t>
      </w:r>
      <w:proofErr w:type="spellEnd"/>
      <w:r>
        <w:rPr>
          <w:sz w:val="20"/>
          <w:lang w:val="el-GR"/>
        </w:rPr>
        <w:t>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Άρθρο 157 παρ. 1 περ. α </w:t>
      </w:r>
      <w:proofErr w:type="spellStart"/>
      <w:r w:rsidRPr="00B12377">
        <w:rPr>
          <w:lang w:val="el-GR"/>
        </w:rPr>
        <w:t>εδαφ</w:t>
      </w:r>
      <w:proofErr w:type="spellEnd"/>
      <w:r w:rsidRPr="00B12377">
        <w:rPr>
          <w:lang w:val="el-GR"/>
        </w:rPr>
        <w:t xml:space="preserve"> γ του ν. 4281/2014.</w:t>
      </w:r>
    </w:p>
  </w:footnote>
  <w:footnote w:id="11">
    <w:p w:rsidR="0081030F" w:rsidRPr="00B12377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Ο καθορισμός </w:t>
      </w:r>
      <w:proofErr w:type="spellStart"/>
      <w:r w:rsidRPr="00B12377">
        <w:rPr>
          <w:lang w:val="el-GR"/>
        </w:rPr>
        <w:t>ανωτάτου</w:t>
      </w:r>
      <w:proofErr w:type="spellEnd"/>
      <w:r w:rsidRPr="00B12377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B12377">
        <w:rPr>
          <w:lang w:val="el-GR"/>
        </w:rPr>
        <w:t>υπ'αριθ</w:t>
      </w:r>
      <w:proofErr w:type="spellEnd"/>
      <w:r w:rsidRPr="00B12377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81030F" w:rsidRDefault="0081030F" w:rsidP="004967C3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 xml:space="preserve">υνοπτική περιγραφή των προς προμήθεια αγαθών / υπηρεσιών,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</w:t>
      </w:r>
    </w:p>
  </w:footnote>
  <w:footnote w:id="1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81030F" w:rsidRPr="000749AC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</w:t>
      </w:r>
      <w:proofErr w:type="spellStart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>πδ</w:t>
      </w:r>
      <w:proofErr w:type="spellEnd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 xml:space="preserve">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81030F" w:rsidRPr="000749AC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Pr="000749AC">
        <w:rPr>
          <w:lang w:val="el-GR"/>
        </w:rPr>
        <w:tab/>
        <w:t xml:space="preserve"> Ο καθορισμός </w:t>
      </w:r>
      <w:proofErr w:type="spellStart"/>
      <w:r w:rsidRPr="000749AC">
        <w:rPr>
          <w:lang w:val="el-GR"/>
        </w:rPr>
        <w:t>ανωτάτου</w:t>
      </w:r>
      <w:proofErr w:type="spellEnd"/>
      <w:r w:rsidRPr="000749AC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0749AC">
        <w:rPr>
          <w:lang w:val="el-GR"/>
        </w:rPr>
        <w:t>υπ'αριθ</w:t>
      </w:r>
      <w:proofErr w:type="spellEnd"/>
      <w:r w:rsidRPr="000749AC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0F" w:rsidRDefault="0081030F">
    <w:pPr>
      <w:pStyle w:val="a3"/>
    </w:pPr>
  </w:p>
  <w:p w:rsidR="0081030F" w:rsidRDefault="0081030F">
    <w:pPr>
      <w:pStyle w:val="a3"/>
    </w:pPr>
  </w:p>
  <w:p w:rsidR="0081030F" w:rsidRDefault="008103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F1504"/>
    <w:multiLevelType w:val="hybridMultilevel"/>
    <w:tmpl w:val="F85438D4"/>
    <w:lvl w:ilvl="0" w:tplc="732AB2E2">
      <w:start w:val="1"/>
      <w:numFmt w:val="bullet"/>
      <w:lvlText w:val="●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E733A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AF8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9E4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E5168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4A23B4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294FC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4A1AA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470E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A2BC1"/>
    <w:multiLevelType w:val="multilevel"/>
    <w:tmpl w:val="D12E6E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3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21767F2"/>
    <w:multiLevelType w:val="hybridMultilevel"/>
    <w:tmpl w:val="04EC3FB4"/>
    <w:lvl w:ilvl="0" w:tplc="286AF8FE">
      <w:start w:val="3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277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D5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C84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A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47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22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CF4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C5A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2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30"/>
  </w:num>
  <w:num w:numId="5">
    <w:abstractNumId w:val="17"/>
  </w:num>
  <w:num w:numId="6">
    <w:abstractNumId w:val="7"/>
  </w:num>
  <w:num w:numId="7">
    <w:abstractNumId w:val="4"/>
  </w:num>
  <w:num w:numId="8">
    <w:abstractNumId w:val="10"/>
  </w:num>
  <w:num w:numId="9">
    <w:abstractNumId w:val="31"/>
  </w:num>
  <w:num w:numId="10">
    <w:abstractNumId w:val="32"/>
  </w:num>
  <w:num w:numId="11">
    <w:abstractNumId w:val="2"/>
  </w:num>
  <w:num w:numId="12">
    <w:abstractNumId w:val="33"/>
  </w:num>
  <w:num w:numId="13">
    <w:abstractNumId w:val="27"/>
  </w:num>
  <w:num w:numId="14">
    <w:abstractNumId w:val="42"/>
  </w:num>
  <w:num w:numId="15">
    <w:abstractNumId w:val="28"/>
  </w:num>
  <w:num w:numId="16">
    <w:abstractNumId w:val="35"/>
  </w:num>
  <w:num w:numId="17">
    <w:abstractNumId w:val="36"/>
  </w:num>
  <w:num w:numId="18">
    <w:abstractNumId w:val="11"/>
  </w:num>
  <w:num w:numId="19">
    <w:abstractNumId w:val="9"/>
  </w:num>
  <w:num w:numId="20">
    <w:abstractNumId w:val="41"/>
  </w:num>
  <w:num w:numId="21">
    <w:abstractNumId w:val="16"/>
  </w:num>
  <w:num w:numId="22">
    <w:abstractNumId w:val="23"/>
  </w:num>
  <w:num w:numId="23">
    <w:abstractNumId w:val="13"/>
  </w:num>
  <w:num w:numId="24">
    <w:abstractNumId w:val="14"/>
  </w:num>
  <w:num w:numId="25">
    <w:abstractNumId w:val="26"/>
  </w:num>
  <w:num w:numId="26">
    <w:abstractNumId w:val="1"/>
  </w:num>
  <w:num w:numId="27">
    <w:abstractNumId w:val="3"/>
  </w:num>
  <w:num w:numId="28">
    <w:abstractNumId w:val="43"/>
  </w:num>
  <w:num w:numId="29">
    <w:abstractNumId w:val="15"/>
  </w:num>
  <w:num w:numId="30">
    <w:abstractNumId w:val="39"/>
  </w:num>
  <w:num w:numId="31">
    <w:abstractNumId w:val="21"/>
  </w:num>
  <w:num w:numId="32">
    <w:abstractNumId w:val="25"/>
  </w:num>
  <w:num w:numId="33">
    <w:abstractNumId w:val="18"/>
  </w:num>
  <w:num w:numId="34">
    <w:abstractNumId w:val="38"/>
  </w:num>
  <w:num w:numId="35">
    <w:abstractNumId w:val="6"/>
  </w:num>
  <w:num w:numId="36">
    <w:abstractNumId w:val="34"/>
  </w:num>
  <w:num w:numId="37">
    <w:abstractNumId w:val="22"/>
  </w:num>
  <w:num w:numId="38">
    <w:abstractNumId w:val="37"/>
  </w:num>
  <w:num w:numId="39">
    <w:abstractNumId w:val="29"/>
  </w:num>
  <w:num w:numId="40">
    <w:abstractNumId w:val="24"/>
  </w:num>
  <w:num w:numId="41">
    <w:abstractNumId w:val="40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12107"/>
    <w:rsid w:val="000145DD"/>
    <w:rsid w:val="0001697C"/>
    <w:rsid w:val="00016AB1"/>
    <w:rsid w:val="00016EB1"/>
    <w:rsid w:val="000173C8"/>
    <w:rsid w:val="00017F56"/>
    <w:rsid w:val="00020622"/>
    <w:rsid w:val="00020CC5"/>
    <w:rsid w:val="00023202"/>
    <w:rsid w:val="00023A1B"/>
    <w:rsid w:val="0002509E"/>
    <w:rsid w:val="00025CF7"/>
    <w:rsid w:val="00026041"/>
    <w:rsid w:val="000266A3"/>
    <w:rsid w:val="00026A8E"/>
    <w:rsid w:val="00030416"/>
    <w:rsid w:val="00030D98"/>
    <w:rsid w:val="0003151D"/>
    <w:rsid w:val="0003313B"/>
    <w:rsid w:val="00033345"/>
    <w:rsid w:val="00033A4C"/>
    <w:rsid w:val="00034733"/>
    <w:rsid w:val="0003621E"/>
    <w:rsid w:val="0003753E"/>
    <w:rsid w:val="000379F4"/>
    <w:rsid w:val="00040648"/>
    <w:rsid w:val="00041269"/>
    <w:rsid w:val="000417D6"/>
    <w:rsid w:val="000419CD"/>
    <w:rsid w:val="00043632"/>
    <w:rsid w:val="000437A3"/>
    <w:rsid w:val="000449F8"/>
    <w:rsid w:val="000460DC"/>
    <w:rsid w:val="0004637B"/>
    <w:rsid w:val="000464D5"/>
    <w:rsid w:val="00046E7B"/>
    <w:rsid w:val="000476A7"/>
    <w:rsid w:val="00050A3E"/>
    <w:rsid w:val="00051545"/>
    <w:rsid w:val="00051C44"/>
    <w:rsid w:val="00052456"/>
    <w:rsid w:val="00052856"/>
    <w:rsid w:val="00053BDB"/>
    <w:rsid w:val="00053E5A"/>
    <w:rsid w:val="00054B13"/>
    <w:rsid w:val="00055950"/>
    <w:rsid w:val="00060B9A"/>
    <w:rsid w:val="0006121B"/>
    <w:rsid w:val="00063943"/>
    <w:rsid w:val="00065209"/>
    <w:rsid w:val="00066AC8"/>
    <w:rsid w:val="00067D9D"/>
    <w:rsid w:val="00070E0F"/>
    <w:rsid w:val="00070F07"/>
    <w:rsid w:val="00071F0C"/>
    <w:rsid w:val="0007323C"/>
    <w:rsid w:val="000733C7"/>
    <w:rsid w:val="000739B1"/>
    <w:rsid w:val="0007467D"/>
    <w:rsid w:val="00074D0C"/>
    <w:rsid w:val="00074F67"/>
    <w:rsid w:val="00075E72"/>
    <w:rsid w:val="000809DE"/>
    <w:rsid w:val="00081237"/>
    <w:rsid w:val="000812B1"/>
    <w:rsid w:val="00084143"/>
    <w:rsid w:val="00084840"/>
    <w:rsid w:val="00084FF4"/>
    <w:rsid w:val="00085B1B"/>
    <w:rsid w:val="00087B7B"/>
    <w:rsid w:val="000930DB"/>
    <w:rsid w:val="000945E7"/>
    <w:rsid w:val="00096031"/>
    <w:rsid w:val="00096E32"/>
    <w:rsid w:val="000A1A9D"/>
    <w:rsid w:val="000A1E42"/>
    <w:rsid w:val="000A390C"/>
    <w:rsid w:val="000A4C12"/>
    <w:rsid w:val="000A524D"/>
    <w:rsid w:val="000A5CDD"/>
    <w:rsid w:val="000A70BD"/>
    <w:rsid w:val="000B097B"/>
    <w:rsid w:val="000B147C"/>
    <w:rsid w:val="000B3150"/>
    <w:rsid w:val="000B460E"/>
    <w:rsid w:val="000B6553"/>
    <w:rsid w:val="000B6A00"/>
    <w:rsid w:val="000B76D1"/>
    <w:rsid w:val="000B7B22"/>
    <w:rsid w:val="000C0322"/>
    <w:rsid w:val="000C0D14"/>
    <w:rsid w:val="000C1C8C"/>
    <w:rsid w:val="000C1E95"/>
    <w:rsid w:val="000C3ADD"/>
    <w:rsid w:val="000C4971"/>
    <w:rsid w:val="000D04CE"/>
    <w:rsid w:val="000D06FD"/>
    <w:rsid w:val="000D0EF6"/>
    <w:rsid w:val="000D34ED"/>
    <w:rsid w:val="000D4062"/>
    <w:rsid w:val="000D4C32"/>
    <w:rsid w:val="000D61A8"/>
    <w:rsid w:val="000D651E"/>
    <w:rsid w:val="000D7156"/>
    <w:rsid w:val="000E1D74"/>
    <w:rsid w:val="000E38B2"/>
    <w:rsid w:val="000E588F"/>
    <w:rsid w:val="000E72CD"/>
    <w:rsid w:val="000F0191"/>
    <w:rsid w:val="000F02C8"/>
    <w:rsid w:val="000F1050"/>
    <w:rsid w:val="000F3919"/>
    <w:rsid w:val="000F46F3"/>
    <w:rsid w:val="000F4967"/>
    <w:rsid w:val="000F72E4"/>
    <w:rsid w:val="000F79B7"/>
    <w:rsid w:val="00100579"/>
    <w:rsid w:val="0010171E"/>
    <w:rsid w:val="00105577"/>
    <w:rsid w:val="00105772"/>
    <w:rsid w:val="0010625C"/>
    <w:rsid w:val="00106B25"/>
    <w:rsid w:val="00106DB9"/>
    <w:rsid w:val="00107AA2"/>
    <w:rsid w:val="00110013"/>
    <w:rsid w:val="001102E5"/>
    <w:rsid w:val="001104C5"/>
    <w:rsid w:val="001108AC"/>
    <w:rsid w:val="00110C8E"/>
    <w:rsid w:val="001114D4"/>
    <w:rsid w:val="001117F8"/>
    <w:rsid w:val="001128EC"/>
    <w:rsid w:val="00112ADA"/>
    <w:rsid w:val="00114036"/>
    <w:rsid w:val="00114A1A"/>
    <w:rsid w:val="00115AE6"/>
    <w:rsid w:val="0011703F"/>
    <w:rsid w:val="0011728E"/>
    <w:rsid w:val="00120CBE"/>
    <w:rsid w:val="001214C1"/>
    <w:rsid w:val="0012187F"/>
    <w:rsid w:val="00124668"/>
    <w:rsid w:val="00125321"/>
    <w:rsid w:val="0012650A"/>
    <w:rsid w:val="00127BB6"/>
    <w:rsid w:val="00131D23"/>
    <w:rsid w:val="00131F44"/>
    <w:rsid w:val="0013623B"/>
    <w:rsid w:val="00137AE9"/>
    <w:rsid w:val="00140F5C"/>
    <w:rsid w:val="001418A9"/>
    <w:rsid w:val="00143158"/>
    <w:rsid w:val="00143410"/>
    <w:rsid w:val="00143B8E"/>
    <w:rsid w:val="001443C1"/>
    <w:rsid w:val="00144D2C"/>
    <w:rsid w:val="00146718"/>
    <w:rsid w:val="00147311"/>
    <w:rsid w:val="00152074"/>
    <w:rsid w:val="001526EC"/>
    <w:rsid w:val="00153258"/>
    <w:rsid w:val="00155EED"/>
    <w:rsid w:val="00156189"/>
    <w:rsid w:val="00157277"/>
    <w:rsid w:val="0016059A"/>
    <w:rsid w:val="00160FC3"/>
    <w:rsid w:val="00164D35"/>
    <w:rsid w:val="001656CA"/>
    <w:rsid w:val="00165A61"/>
    <w:rsid w:val="00165D91"/>
    <w:rsid w:val="0016634D"/>
    <w:rsid w:val="001667E4"/>
    <w:rsid w:val="00166E57"/>
    <w:rsid w:val="001701C7"/>
    <w:rsid w:val="0017043E"/>
    <w:rsid w:val="001705E4"/>
    <w:rsid w:val="001706DA"/>
    <w:rsid w:val="00170B67"/>
    <w:rsid w:val="00170CB5"/>
    <w:rsid w:val="00171393"/>
    <w:rsid w:val="0017140A"/>
    <w:rsid w:val="00172A7B"/>
    <w:rsid w:val="001745D8"/>
    <w:rsid w:val="0017619D"/>
    <w:rsid w:val="00177515"/>
    <w:rsid w:val="001821DC"/>
    <w:rsid w:val="001830A8"/>
    <w:rsid w:val="00184EC9"/>
    <w:rsid w:val="00186693"/>
    <w:rsid w:val="00187B42"/>
    <w:rsid w:val="00190038"/>
    <w:rsid w:val="00193125"/>
    <w:rsid w:val="00195B46"/>
    <w:rsid w:val="001967F9"/>
    <w:rsid w:val="001A045B"/>
    <w:rsid w:val="001A23B8"/>
    <w:rsid w:val="001A23C9"/>
    <w:rsid w:val="001A329D"/>
    <w:rsid w:val="001A418C"/>
    <w:rsid w:val="001A43D8"/>
    <w:rsid w:val="001A5F6E"/>
    <w:rsid w:val="001A6791"/>
    <w:rsid w:val="001A6BE4"/>
    <w:rsid w:val="001A7889"/>
    <w:rsid w:val="001B1574"/>
    <w:rsid w:val="001B297A"/>
    <w:rsid w:val="001B328F"/>
    <w:rsid w:val="001B37AB"/>
    <w:rsid w:val="001B4580"/>
    <w:rsid w:val="001B4DB4"/>
    <w:rsid w:val="001B5B9A"/>
    <w:rsid w:val="001B6D1E"/>
    <w:rsid w:val="001C0147"/>
    <w:rsid w:val="001C1316"/>
    <w:rsid w:val="001C2582"/>
    <w:rsid w:val="001C3007"/>
    <w:rsid w:val="001C403D"/>
    <w:rsid w:val="001C77B7"/>
    <w:rsid w:val="001D1349"/>
    <w:rsid w:val="001D1AD4"/>
    <w:rsid w:val="001D4BD5"/>
    <w:rsid w:val="001D53F4"/>
    <w:rsid w:val="001D7CD1"/>
    <w:rsid w:val="001E0404"/>
    <w:rsid w:val="001E0E6F"/>
    <w:rsid w:val="001E12FD"/>
    <w:rsid w:val="001E132E"/>
    <w:rsid w:val="001E27E4"/>
    <w:rsid w:val="001E2B90"/>
    <w:rsid w:val="001E31AF"/>
    <w:rsid w:val="001E3B5A"/>
    <w:rsid w:val="001E4DC5"/>
    <w:rsid w:val="001E72A3"/>
    <w:rsid w:val="001F0466"/>
    <w:rsid w:val="001F12A5"/>
    <w:rsid w:val="001F1C47"/>
    <w:rsid w:val="001F1F93"/>
    <w:rsid w:val="001F3487"/>
    <w:rsid w:val="001F34C7"/>
    <w:rsid w:val="001F49B9"/>
    <w:rsid w:val="001F5607"/>
    <w:rsid w:val="002005E8"/>
    <w:rsid w:val="002007CC"/>
    <w:rsid w:val="002016BE"/>
    <w:rsid w:val="00204F32"/>
    <w:rsid w:val="00205DD3"/>
    <w:rsid w:val="00206E5A"/>
    <w:rsid w:val="002076D2"/>
    <w:rsid w:val="00207F90"/>
    <w:rsid w:val="002118E1"/>
    <w:rsid w:val="00212A0A"/>
    <w:rsid w:val="002137F7"/>
    <w:rsid w:val="00214373"/>
    <w:rsid w:val="00214397"/>
    <w:rsid w:val="00214C26"/>
    <w:rsid w:val="002164EE"/>
    <w:rsid w:val="002172D7"/>
    <w:rsid w:val="002207D2"/>
    <w:rsid w:val="00222D1B"/>
    <w:rsid w:val="002239B7"/>
    <w:rsid w:val="00223E42"/>
    <w:rsid w:val="002255B1"/>
    <w:rsid w:val="002269CE"/>
    <w:rsid w:val="00226F0F"/>
    <w:rsid w:val="00230A9F"/>
    <w:rsid w:val="00231069"/>
    <w:rsid w:val="0023266E"/>
    <w:rsid w:val="002331C7"/>
    <w:rsid w:val="002351B6"/>
    <w:rsid w:val="002354E1"/>
    <w:rsid w:val="00236385"/>
    <w:rsid w:val="00236AC4"/>
    <w:rsid w:val="00240264"/>
    <w:rsid w:val="00242DBD"/>
    <w:rsid w:val="00243B02"/>
    <w:rsid w:val="00246E4B"/>
    <w:rsid w:val="00247066"/>
    <w:rsid w:val="00247317"/>
    <w:rsid w:val="00251C0E"/>
    <w:rsid w:val="00252E29"/>
    <w:rsid w:val="002533C1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6AF2"/>
    <w:rsid w:val="00270402"/>
    <w:rsid w:val="00271419"/>
    <w:rsid w:val="002739D5"/>
    <w:rsid w:val="0027482B"/>
    <w:rsid w:val="00274897"/>
    <w:rsid w:val="002750BB"/>
    <w:rsid w:val="002764ED"/>
    <w:rsid w:val="0027652F"/>
    <w:rsid w:val="00277F9E"/>
    <w:rsid w:val="00280002"/>
    <w:rsid w:val="0028302B"/>
    <w:rsid w:val="0028735A"/>
    <w:rsid w:val="002874BC"/>
    <w:rsid w:val="00291E17"/>
    <w:rsid w:val="00293353"/>
    <w:rsid w:val="00295F6D"/>
    <w:rsid w:val="00296185"/>
    <w:rsid w:val="00297D93"/>
    <w:rsid w:val="002A076C"/>
    <w:rsid w:val="002A1515"/>
    <w:rsid w:val="002A1D00"/>
    <w:rsid w:val="002A2789"/>
    <w:rsid w:val="002A2E70"/>
    <w:rsid w:val="002A3766"/>
    <w:rsid w:val="002A3F41"/>
    <w:rsid w:val="002A5321"/>
    <w:rsid w:val="002A5402"/>
    <w:rsid w:val="002A6973"/>
    <w:rsid w:val="002A79D3"/>
    <w:rsid w:val="002B0081"/>
    <w:rsid w:val="002B0D3B"/>
    <w:rsid w:val="002B0E6F"/>
    <w:rsid w:val="002B153D"/>
    <w:rsid w:val="002B1BBE"/>
    <w:rsid w:val="002B3193"/>
    <w:rsid w:val="002B5EE2"/>
    <w:rsid w:val="002B7D78"/>
    <w:rsid w:val="002C0650"/>
    <w:rsid w:val="002C1333"/>
    <w:rsid w:val="002C18F5"/>
    <w:rsid w:val="002C2A8A"/>
    <w:rsid w:val="002C375F"/>
    <w:rsid w:val="002C39AF"/>
    <w:rsid w:val="002C4939"/>
    <w:rsid w:val="002C600D"/>
    <w:rsid w:val="002C736D"/>
    <w:rsid w:val="002D20C0"/>
    <w:rsid w:val="002D3376"/>
    <w:rsid w:val="002D4A40"/>
    <w:rsid w:val="002D6C8B"/>
    <w:rsid w:val="002E0AA2"/>
    <w:rsid w:val="002E133B"/>
    <w:rsid w:val="002E16F7"/>
    <w:rsid w:val="002E1BF3"/>
    <w:rsid w:val="002E1D20"/>
    <w:rsid w:val="002E1FB1"/>
    <w:rsid w:val="002E26AF"/>
    <w:rsid w:val="002E2722"/>
    <w:rsid w:val="002E4307"/>
    <w:rsid w:val="002E514D"/>
    <w:rsid w:val="002E546E"/>
    <w:rsid w:val="002E7091"/>
    <w:rsid w:val="002E7285"/>
    <w:rsid w:val="002F0595"/>
    <w:rsid w:val="002F0CB5"/>
    <w:rsid w:val="002F1C68"/>
    <w:rsid w:val="002F40FA"/>
    <w:rsid w:val="002F4ECB"/>
    <w:rsid w:val="002F5683"/>
    <w:rsid w:val="002F667B"/>
    <w:rsid w:val="002F6A4A"/>
    <w:rsid w:val="002F6BC4"/>
    <w:rsid w:val="003000E3"/>
    <w:rsid w:val="0030079A"/>
    <w:rsid w:val="0030127F"/>
    <w:rsid w:val="00301A49"/>
    <w:rsid w:val="00301CEC"/>
    <w:rsid w:val="00302509"/>
    <w:rsid w:val="00302794"/>
    <w:rsid w:val="00302F98"/>
    <w:rsid w:val="003048FE"/>
    <w:rsid w:val="0030598E"/>
    <w:rsid w:val="00306FE4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643"/>
    <w:rsid w:val="00321152"/>
    <w:rsid w:val="00321F9F"/>
    <w:rsid w:val="0032397D"/>
    <w:rsid w:val="00323F97"/>
    <w:rsid w:val="00325FFE"/>
    <w:rsid w:val="00326EA5"/>
    <w:rsid w:val="003270E1"/>
    <w:rsid w:val="00331578"/>
    <w:rsid w:val="0033160E"/>
    <w:rsid w:val="00332E19"/>
    <w:rsid w:val="0033631F"/>
    <w:rsid w:val="003401D3"/>
    <w:rsid w:val="0034088B"/>
    <w:rsid w:val="00341DC0"/>
    <w:rsid w:val="00342D33"/>
    <w:rsid w:val="003440D8"/>
    <w:rsid w:val="00346A5D"/>
    <w:rsid w:val="00346B56"/>
    <w:rsid w:val="0035071B"/>
    <w:rsid w:val="00350ABD"/>
    <w:rsid w:val="003526EB"/>
    <w:rsid w:val="0035436A"/>
    <w:rsid w:val="0035464D"/>
    <w:rsid w:val="003546F8"/>
    <w:rsid w:val="00354BDE"/>
    <w:rsid w:val="00354E68"/>
    <w:rsid w:val="00355926"/>
    <w:rsid w:val="00357651"/>
    <w:rsid w:val="003602CD"/>
    <w:rsid w:val="003624CF"/>
    <w:rsid w:val="0036306B"/>
    <w:rsid w:val="00366094"/>
    <w:rsid w:val="003662F8"/>
    <w:rsid w:val="00367BCB"/>
    <w:rsid w:val="003719AD"/>
    <w:rsid w:val="00371BD4"/>
    <w:rsid w:val="003724BD"/>
    <w:rsid w:val="003726E6"/>
    <w:rsid w:val="00375036"/>
    <w:rsid w:val="00375FE9"/>
    <w:rsid w:val="00376445"/>
    <w:rsid w:val="00376E84"/>
    <w:rsid w:val="003815A4"/>
    <w:rsid w:val="00384469"/>
    <w:rsid w:val="0038775C"/>
    <w:rsid w:val="00387C64"/>
    <w:rsid w:val="00391044"/>
    <w:rsid w:val="003927FA"/>
    <w:rsid w:val="003935A2"/>
    <w:rsid w:val="00395A4E"/>
    <w:rsid w:val="00397BE4"/>
    <w:rsid w:val="00397F2B"/>
    <w:rsid w:val="003A080C"/>
    <w:rsid w:val="003A188C"/>
    <w:rsid w:val="003A1B7A"/>
    <w:rsid w:val="003A21D0"/>
    <w:rsid w:val="003A4605"/>
    <w:rsid w:val="003A5279"/>
    <w:rsid w:val="003A5490"/>
    <w:rsid w:val="003A57B5"/>
    <w:rsid w:val="003A5A14"/>
    <w:rsid w:val="003A5A22"/>
    <w:rsid w:val="003A70CD"/>
    <w:rsid w:val="003B0AF3"/>
    <w:rsid w:val="003B373B"/>
    <w:rsid w:val="003B4101"/>
    <w:rsid w:val="003B5372"/>
    <w:rsid w:val="003B5D37"/>
    <w:rsid w:val="003B5E64"/>
    <w:rsid w:val="003B626B"/>
    <w:rsid w:val="003B63E7"/>
    <w:rsid w:val="003C2D5C"/>
    <w:rsid w:val="003C5261"/>
    <w:rsid w:val="003C54D5"/>
    <w:rsid w:val="003C65B6"/>
    <w:rsid w:val="003D2F80"/>
    <w:rsid w:val="003D4193"/>
    <w:rsid w:val="003D4399"/>
    <w:rsid w:val="003D4516"/>
    <w:rsid w:val="003D53E3"/>
    <w:rsid w:val="003D5BF7"/>
    <w:rsid w:val="003D672B"/>
    <w:rsid w:val="003D726C"/>
    <w:rsid w:val="003D7C1E"/>
    <w:rsid w:val="003E03F6"/>
    <w:rsid w:val="003E0DE7"/>
    <w:rsid w:val="003E161D"/>
    <w:rsid w:val="003E3897"/>
    <w:rsid w:val="003E3925"/>
    <w:rsid w:val="003E5F0B"/>
    <w:rsid w:val="003E7163"/>
    <w:rsid w:val="003F198A"/>
    <w:rsid w:val="003F253A"/>
    <w:rsid w:val="003F2EFD"/>
    <w:rsid w:val="003F3772"/>
    <w:rsid w:val="003F3A2C"/>
    <w:rsid w:val="003F3F04"/>
    <w:rsid w:val="003F55D9"/>
    <w:rsid w:val="003F5F8D"/>
    <w:rsid w:val="003F7460"/>
    <w:rsid w:val="004021E9"/>
    <w:rsid w:val="00402F15"/>
    <w:rsid w:val="00403071"/>
    <w:rsid w:val="0040429C"/>
    <w:rsid w:val="0040588C"/>
    <w:rsid w:val="00405B8A"/>
    <w:rsid w:val="0040628C"/>
    <w:rsid w:val="004066D9"/>
    <w:rsid w:val="00410059"/>
    <w:rsid w:val="004127AC"/>
    <w:rsid w:val="00412E6D"/>
    <w:rsid w:val="00412F4A"/>
    <w:rsid w:val="004139F8"/>
    <w:rsid w:val="00413B66"/>
    <w:rsid w:val="00414919"/>
    <w:rsid w:val="00415769"/>
    <w:rsid w:val="00417122"/>
    <w:rsid w:val="0042144E"/>
    <w:rsid w:val="00421FB5"/>
    <w:rsid w:val="00421FC7"/>
    <w:rsid w:val="00422539"/>
    <w:rsid w:val="004227D2"/>
    <w:rsid w:val="0042415F"/>
    <w:rsid w:val="00424238"/>
    <w:rsid w:val="004267CB"/>
    <w:rsid w:val="0043015A"/>
    <w:rsid w:val="00431756"/>
    <w:rsid w:val="00431F24"/>
    <w:rsid w:val="00432214"/>
    <w:rsid w:val="0043296D"/>
    <w:rsid w:val="00432A04"/>
    <w:rsid w:val="00432E3F"/>
    <w:rsid w:val="0043301A"/>
    <w:rsid w:val="004348E3"/>
    <w:rsid w:val="0043666B"/>
    <w:rsid w:val="00436B3A"/>
    <w:rsid w:val="0044297D"/>
    <w:rsid w:val="00444B01"/>
    <w:rsid w:val="00444F24"/>
    <w:rsid w:val="00444F94"/>
    <w:rsid w:val="00445480"/>
    <w:rsid w:val="00445558"/>
    <w:rsid w:val="00450090"/>
    <w:rsid w:val="0045074F"/>
    <w:rsid w:val="00450D7C"/>
    <w:rsid w:val="004557FC"/>
    <w:rsid w:val="00462082"/>
    <w:rsid w:val="00464178"/>
    <w:rsid w:val="00464A52"/>
    <w:rsid w:val="00464BF0"/>
    <w:rsid w:val="00465D2A"/>
    <w:rsid w:val="0046766F"/>
    <w:rsid w:val="00467F34"/>
    <w:rsid w:val="004704B7"/>
    <w:rsid w:val="0047099F"/>
    <w:rsid w:val="00473091"/>
    <w:rsid w:val="00473F63"/>
    <w:rsid w:val="004747F0"/>
    <w:rsid w:val="0047494E"/>
    <w:rsid w:val="00474950"/>
    <w:rsid w:val="00475BA8"/>
    <w:rsid w:val="004768DB"/>
    <w:rsid w:val="00476CCE"/>
    <w:rsid w:val="00481ACF"/>
    <w:rsid w:val="0048223C"/>
    <w:rsid w:val="004829DC"/>
    <w:rsid w:val="0048326D"/>
    <w:rsid w:val="0048463C"/>
    <w:rsid w:val="00485437"/>
    <w:rsid w:val="00485B9F"/>
    <w:rsid w:val="00485D04"/>
    <w:rsid w:val="0048613D"/>
    <w:rsid w:val="004875A5"/>
    <w:rsid w:val="00487DB9"/>
    <w:rsid w:val="00487E33"/>
    <w:rsid w:val="004901F1"/>
    <w:rsid w:val="00490A17"/>
    <w:rsid w:val="00490E82"/>
    <w:rsid w:val="00490F42"/>
    <w:rsid w:val="00491930"/>
    <w:rsid w:val="00492B98"/>
    <w:rsid w:val="00493398"/>
    <w:rsid w:val="00493628"/>
    <w:rsid w:val="004936A3"/>
    <w:rsid w:val="00494D29"/>
    <w:rsid w:val="004956D4"/>
    <w:rsid w:val="004967C3"/>
    <w:rsid w:val="004968C6"/>
    <w:rsid w:val="004972B5"/>
    <w:rsid w:val="00497311"/>
    <w:rsid w:val="00497317"/>
    <w:rsid w:val="00497A68"/>
    <w:rsid w:val="00497F87"/>
    <w:rsid w:val="004A153A"/>
    <w:rsid w:val="004A246D"/>
    <w:rsid w:val="004A25FE"/>
    <w:rsid w:val="004A26CF"/>
    <w:rsid w:val="004A2EEA"/>
    <w:rsid w:val="004A3EF2"/>
    <w:rsid w:val="004A45DC"/>
    <w:rsid w:val="004A4F6A"/>
    <w:rsid w:val="004A5D21"/>
    <w:rsid w:val="004A6CB1"/>
    <w:rsid w:val="004B563E"/>
    <w:rsid w:val="004C055D"/>
    <w:rsid w:val="004C0C2D"/>
    <w:rsid w:val="004C2123"/>
    <w:rsid w:val="004C5943"/>
    <w:rsid w:val="004C5994"/>
    <w:rsid w:val="004C5E00"/>
    <w:rsid w:val="004D19AD"/>
    <w:rsid w:val="004D279F"/>
    <w:rsid w:val="004D5374"/>
    <w:rsid w:val="004D54AE"/>
    <w:rsid w:val="004D59D7"/>
    <w:rsid w:val="004D5D13"/>
    <w:rsid w:val="004D6104"/>
    <w:rsid w:val="004E10B6"/>
    <w:rsid w:val="004E11DC"/>
    <w:rsid w:val="004E2752"/>
    <w:rsid w:val="004E4F7E"/>
    <w:rsid w:val="004E5F30"/>
    <w:rsid w:val="004F0BFD"/>
    <w:rsid w:val="004F339A"/>
    <w:rsid w:val="004F4445"/>
    <w:rsid w:val="004F62D2"/>
    <w:rsid w:val="004F6730"/>
    <w:rsid w:val="004F76FC"/>
    <w:rsid w:val="00500F42"/>
    <w:rsid w:val="005012B4"/>
    <w:rsid w:val="00501C4E"/>
    <w:rsid w:val="005033A0"/>
    <w:rsid w:val="0051243E"/>
    <w:rsid w:val="00516206"/>
    <w:rsid w:val="005168F4"/>
    <w:rsid w:val="00517C20"/>
    <w:rsid w:val="0052139E"/>
    <w:rsid w:val="0052203C"/>
    <w:rsid w:val="00522534"/>
    <w:rsid w:val="00524127"/>
    <w:rsid w:val="0053062D"/>
    <w:rsid w:val="00530E4A"/>
    <w:rsid w:val="005311D6"/>
    <w:rsid w:val="00534650"/>
    <w:rsid w:val="005346DC"/>
    <w:rsid w:val="00534E62"/>
    <w:rsid w:val="00534F5D"/>
    <w:rsid w:val="00535CC6"/>
    <w:rsid w:val="0053664B"/>
    <w:rsid w:val="00536E8C"/>
    <w:rsid w:val="005379EE"/>
    <w:rsid w:val="00537FFD"/>
    <w:rsid w:val="005417C3"/>
    <w:rsid w:val="00541B47"/>
    <w:rsid w:val="00542DCA"/>
    <w:rsid w:val="00543C1B"/>
    <w:rsid w:val="00543D32"/>
    <w:rsid w:val="00544086"/>
    <w:rsid w:val="00544B2C"/>
    <w:rsid w:val="00545305"/>
    <w:rsid w:val="0054700E"/>
    <w:rsid w:val="0054715E"/>
    <w:rsid w:val="005512BD"/>
    <w:rsid w:val="00552396"/>
    <w:rsid w:val="00552653"/>
    <w:rsid w:val="005526F0"/>
    <w:rsid w:val="00552933"/>
    <w:rsid w:val="00553445"/>
    <w:rsid w:val="005535D4"/>
    <w:rsid w:val="00554A75"/>
    <w:rsid w:val="00556245"/>
    <w:rsid w:val="00556E4D"/>
    <w:rsid w:val="005574F4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4FFC"/>
    <w:rsid w:val="0056549D"/>
    <w:rsid w:val="00566675"/>
    <w:rsid w:val="005670B2"/>
    <w:rsid w:val="00572536"/>
    <w:rsid w:val="00572822"/>
    <w:rsid w:val="00572BBB"/>
    <w:rsid w:val="00573D53"/>
    <w:rsid w:val="00573D7F"/>
    <w:rsid w:val="005744AF"/>
    <w:rsid w:val="00575398"/>
    <w:rsid w:val="00575FE2"/>
    <w:rsid w:val="00576DEA"/>
    <w:rsid w:val="005770E5"/>
    <w:rsid w:val="00577DCC"/>
    <w:rsid w:val="00577F63"/>
    <w:rsid w:val="0058027A"/>
    <w:rsid w:val="00581024"/>
    <w:rsid w:val="005823E7"/>
    <w:rsid w:val="0058245F"/>
    <w:rsid w:val="00586B73"/>
    <w:rsid w:val="00586EDD"/>
    <w:rsid w:val="00586F88"/>
    <w:rsid w:val="00586FBD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B0089"/>
    <w:rsid w:val="005B0A80"/>
    <w:rsid w:val="005B0C23"/>
    <w:rsid w:val="005B3390"/>
    <w:rsid w:val="005B7CB5"/>
    <w:rsid w:val="005C00E3"/>
    <w:rsid w:val="005C0796"/>
    <w:rsid w:val="005C149F"/>
    <w:rsid w:val="005C1C4B"/>
    <w:rsid w:val="005C1E69"/>
    <w:rsid w:val="005C372E"/>
    <w:rsid w:val="005C38F7"/>
    <w:rsid w:val="005C4CCF"/>
    <w:rsid w:val="005C6B07"/>
    <w:rsid w:val="005D1EA3"/>
    <w:rsid w:val="005D2CDF"/>
    <w:rsid w:val="005D2D3C"/>
    <w:rsid w:val="005D30DD"/>
    <w:rsid w:val="005D32B6"/>
    <w:rsid w:val="005D4257"/>
    <w:rsid w:val="005D6845"/>
    <w:rsid w:val="005E0B81"/>
    <w:rsid w:val="005E2E51"/>
    <w:rsid w:val="005E3D61"/>
    <w:rsid w:val="005E4F20"/>
    <w:rsid w:val="005E5040"/>
    <w:rsid w:val="005F095F"/>
    <w:rsid w:val="005F2EA6"/>
    <w:rsid w:val="005F5203"/>
    <w:rsid w:val="005F63F5"/>
    <w:rsid w:val="005F692E"/>
    <w:rsid w:val="005F6D67"/>
    <w:rsid w:val="005F7E1F"/>
    <w:rsid w:val="005F7F9D"/>
    <w:rsid w:val="00600E41"/>
    <w:rsid w:val="0060125A"/>
    <w:rsid w:val="00601A4A"/>
    <w:rsid w:val="00602154"/>
    <w:rsid w:val="006021EC"/>
    <w:rsid w:val="00602591"/>
    <w:rsid w:val="00602CF5"/>
    <w:rsid w:val="00604018"/>
    <w:rsid w:val="0060445D"/>
    <w:rsid w:val="00604966"/>
    <w:rsid w:val="00604F39"/>
    <w:rsid w:val="00605AA3"/>
    <w:rsid w:val="0060746B"/>
    <w:rsid w:val="0061101A"/>
    <w:rsid w:val="00611B00"/>
    <w:rsid w:val="00611EA7"/>
    <w:rsid w:val="0061222E"/>
    <w:rsid w:val="006126DF"/>
    <w:rsid w:val="00614B38"/>
    <w:rsid w:val="006153A7"/>
    <w:rsid w:val="00616198"/>
    <w:rsid w:val="00616382"/>
    <w:rsid w:val="00617E9E"/>
    <w:rsid w:val="00620CEA"/>
    <w:rsid w:val="0062102F"/>
    <w:rsid w:val="006221CA"/>
    <w:rsid w:val="00624A62"/>
    <w:rsid w:val="00624D7C"/>
    <w:rsid w:val="00625104"/>
    <w:rsid w:val="006274C1"/>
    <w:rsid w:val="00627557"/>
    <w:rsid w:val="00627737"/>
    <w:rsid w:val="00627B94"/>
    <w:rsid w:val="0063072D"/>
    <w:rsid w:val="00630A62"/>
    <w:rsid w:val="0063127D"/>
    <w:rsid w:val="00633E9F"/>
    <w:rsid w:val="00633F0D"/>
    <w:rsid w:val="0063567C"/>
    <w:rsid w:val="00635F7B"/>
    <w:rsid w:val="00636857"/>
    <w:rsid w:val="006368C4"/>
    <w:rsid w:val="006369F5"/>
    <w:rsid w:val="00640428"/>
    <w:rsid w:val="00640CA3"/>
    <w:rsid w:val="00641D30"/>
    <w:rsid w:val="00641F11"/>
    <w:rsid w:val="00644C47"/>
    <w:rsid w:val="0064658A"/>
    <w:rsid w:val="00646E44"/>
    <w:rsid w:val="00646E8D"/>
    <w:rsid w:val="00650265"/>
    <w:rsid w:val="00652B5F"/>
    <w:rsid w:val="00655241"/>
    <w:rsid w:val="00655954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59D2"/>
    <w:rsid w:val="00667E80"/>
    <w:rsid w:val="00676374"/>
    <w:rsid w:val="00676654"/>
    <w:rsid w:val="00680EFC"/>
    <w:rsid w:val="00680FEA"/>
    <w:rsid w:val="00681C89"/>
    <w:rsid w:val="0068280C"/>
    <w:rsid w:val="0068499A"/>
    <w:rsid w:val="00685875"/>
    <w:rsid w:val="0068597C"/>
    <w:rsid w:val="00685DC9"/>
    <w:rsid w:val="00687FB4"/>
    <w:rsid w:val="00693C5E"/>
    <w:rsid w:val="00693D00"/>
    <w:rsid w:val="006943C7"/>
    <w:rsid w:val="006949CD"/>
    <w:rsid w:val="00695F02"/>
    <w:rsid w:val="00697E0A"/>
    <w:rsid w:val="006A1D43"/>
    <w:rsid w:val="006A225A"/>
    <w:rsid w:val="006A22B7"/>
    <w:rsid w:val="006A2A02"/>
    <w:rsid w:val="006A40CC"/>
    <w:rsid w:val="006A4304"/>
    <w:rsid w:val="006A55A2"/>
    <w:rsid w:val="006A5F46"/>
    <w:rsid w:val="006A694A"/>
    <w:rsid w:val="006A6CBE"/>
    <w:rsid w:val="006B04B7"/>
    <w:rsid w:val="006B1062"/>
    <w:rsid w:val="006B18F9"/>
    <w:rsid w:val="006B27E1"/>
    <w:rsid w:val="006B43BD"/>
    <w:rsid w:val="006B5378"/>
    <w:rsid w:val="006B5C20"/>
    <w:rsid w:val="006B6181"/>
    <w:rsid w:val="006B750D"/>
    <w:rsid w:val="006C13C1"/>
    <w:rsid w:val="006C1E83"/>
    <w:rsid w:val="006C1FE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4473"/>
    <w:rsid w:val="006E4501"/>
    <w:rsid w:val="006E5E90"/>
    <w:rsid w:val="006E5F66"/>
    <w:rsid w:val="006E6545"/>
    <w:rsid w:val="006E7E64"/>
    <w:rsid w:val="006E7F0B"/>
    <w:rsid w:val="006F3AA4"/>
    <w:rsid w:val="006F3BF5"/>
    <w:rsid w:val="006F5D34"/>
    <w:rsid w:val="006F5EC0"/>
    <w:rsid w:val="006F65CE"/>
    <w:rsid w:val="006F6E27"/>
    <w:rsid w:val="00702147"/>
    <w:rsid w:val="00703892"/>
    <w:rsid w:val="007038ED"/>
    <w:rsid w:val="00704325"/>
    <w:rsid w:val="00706DA6"/>
    <w:rsid w:val="0071041E"/>
    <w:rsid w:val="007109E5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FCD"/>
    <w:rsid w:val="0072696C"/>
    <w:rsid w:val="00727544"/>
    <w:rsid w:val="00730EAE"/>
    <w:rsid w:val="00733762"/>
    <w:rsid w:val="00735DCC"/>
    <w:rsid w:val="007376F1"/>
    <w:rsid w:val="007409CD"/>
    <w:rsid w:val="00740D13"/>
    <w:rsid w:val="007420C5"/>
    <w:rsid w:val="00742758"/>
    <w:rsid w:val="0074278B"/>
    <w:rsid w:val="00743D40"/>
    <w:rsid w:val="00744AA6"/>
    <w:rsid w:val="00744CEC"/>
    <w:rsid w:val="0074626F"/>
    <w:rsid w:val="007462CF"/>
    <w:rsid w:val="007465BC"/>
    <w:rsid w:val="00746831"/>
    <w:rsid w:val="00747387"/>
    <w:rsid w:val="00750659"/>
    <w:rsid w:val="00751DB1"/>
    <w:rsid w:val="00753A8C"/>
    <w:rsid w:val="00753F06"/>
    <w:rsid w:val="0075559C"/>
    <w:rsid w:val="00756516"/>
    <w:rsid w:val="007576A1"/>
    <w:rsid w:val="00757BD3"/>
    <w:rsid w:val="00757D59"/>
    <w:rsid w:val="00760D82"/>
    <w:rsid w:val="0076183D"/>
    <w:rsid w:val="00761B41"/>
    <w:rsid w:val="00762CDF"/>
    <w:rsid w:val="00763820"/>
    <w:rsid w:val="00763FF9"/>
    <w:rsid w:val="0076547B"/>
    <w:rsid w:val="0076634D"/>
    <w:rsid w:val="00773A19"/>
    <w:rsid w:val="00775661"/>
    <w:rsid w:val="00775BDE"/>
    <w:rsid w:val="00775D69"/>
    <w:rsid w:val="00776DCC"/>
    <w:rsid w:val="007777CF"/>
    <w:rsid w:val="00780750"/>
    <w:rsid w:val="00781AAA"/>
    <w:rsid w:val="00782B00"/>
    <w:rsid w:val="00783DA2"/>
    <w:rsid w:val="00784C26"/>
    <w:rsid w:val="0078607D"/>
    <w:rsid w:val="00786086"/>
    <w:rsid w:val="007866D1"/>
    <w:rsid w:val="0079063F"/>
    <w:rsid w:val="00790FE6"/>
    <w:rsid w:val="00792E0C"/>
    <w:rsid w:val="00793357"/>
    <w:rsid w:val="0079368F"/>
    <w:rsid w:val="00793B81"/>
    <w:rsid w:val="007973DF"/>
    <w:rsid w:val="00797A3B"/>
    <w:rsid w:val="007A14F6"/>
    <w:rsid w:val="007A736F"/>
    <w:rsid w:val="007A78B3"/>
    <w:rsid w:val="007B1302"/>
    <w:rsid w:val="007B1F78"/>
    <w:rsid w:val="007B2507"/>
    <w:rsid w:val="007B3230"/>
    <w:rsid w:val="007B3337"/>
    <w:rsid w:val="007B3DAF"/>
    <w:rsid w:val="007B6C0A"/>
    <w:rsid w:val="007B7748"/>
    <w:rsid w:val="007C0175"/>
    <w:rsid w:val="007C1D45"/>
    <w:rsid w:val="007C2505"/>
    <w:rsid w:val="007C37CE"/>
    <w:rsid w:val="007C5A36"/>
    <w:rsid w:val="007D0007"/>
    <w:rsid w:val="007D06BC"/>
    <w:rsid w:val="007D0E20"/>
    <w:rsid w:val="007D15C2"/>
    <w:rsid w:val="007D1CE5"/>
    <w:rsid w:val="007D2F8C"/>
    <w:rsid w:val="007D31B1"/>
    <w:rsid w:val="007D35CE"/>
    <w:rsid w:val="007D40D4"/>
    <w:rsid w:val="007D5DE6"/>
    <w:rsid w:val="007D61F7"/>
    <w:rsid w:val="007D6D6D"/>
    <w:rsid w:val="007E072D"/>
    <w:rsid w:val="007E2088"/>
    <w:rsid w:val="007E3888"/>
    <w:rsid w:val="007E3F3D"/>
    <w:rsid w:val="007E7A4B"/>
    <w:rsid w:val="007E7D91"/>
    <w:rsid w:val="007F0516"/>
    <w:rsid w:val="007F0550"/>
    <w:rsid w:val="007F064F"/>
    <w:rsid w:val="007F2D04"/>
    <w:rsid w:val="007F45C6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E3C"/>
    <w:rsid w:val="008057EC"/>
    <w:rsid w:val="008071FF"/>
    <w:rsid w:val="00807DBE"/>
    <w:rsid w:val="0081030F"/>
    <w:rsid w:val="00811542"/>
    <w:rsid w:val="00811F26"/>
    <w:rsid w:val="00815874"/>
    <w:rsid w:val="00815C2A"/>
    <w:rsid w:val="0081759E"/>
    <w:rsid w:val="00822989"/>
    <w:rsid w:val="008239AA"/>
    <w:rsid w:val="00825E3F"/>
    <w:rsid w:val="00826ABF"/>
    <w:rsid w:val="00827F47"/>
    <w:rsid w:val="0083272F"/>
    <w:rsid w:val="008333EA"/>
    <w:rsid w:val="00834F1B"/>
    <w:rsid w:val="008402B2"/>
    <w:rsid w:val="00840433"/>
    <w:rsid w:val="00841846"/>
    <w:rsid w:val="00842869"/>
    <w:rsid w:val="0084398E"/>
    <w:rsid w:val="008446B9"/>
    <w:rsid w:val="0084560D"/>
    <w:rsid w:val="00845F26"/>
    <w:rsid w:val="008461E8"/>
    <w:rsid w:val="00846C96"/>
    <w:rsid w:val="00846D4E"/>
    <w:rsid w:val="008471B1"/>
    <w:rsid w:val="00847720"/>
    <w:rsid w:val="00847D3D"/>
    <w:rsid w:val="00850950"/>
    <w:rsid w:val="00853793"/>
    <w:rsid w:val="008556C7"/>
    <w:rsid w:val="00855946"/>
    <w:rsid w:val="00855F8C"/>
    <w:rsid w:val="00855FB5"/>
    <w:rsid w:val="008570E3"/>
    <w:rsid w:val="00857BFB"/>
    <w:rsid w:val="00861A16"/>
    <w:rsid w:val="00862B5C"/>
    <w:rsid w:val="008653BD"/>
    <w:rsid w:val="0086623C"/>
    <w:rsid w:val="00866718"/>
    <w:rsid w:val="00866EE2"/>
    <w:rsid w:val="00870BE0"/>
    <w:rsid w:val="008711F6"/>
    <w:rsid w:val="00875C0A"/>
    <w:rsid w:val="00877C91"/>
    <w:rsid w:val="00880751"/>
    <w:rsid w:val="00880869"/>
    <w:rsid w:val="00882088"/>
    <w:rsid w:val="008823D4"/>
    <w:rsid w:val="0088387E"/>
    <w:rsid w:val="0088463F"/>
    <w:rsid w:val="0088465E"/>
    <w:rsid w:val="008849D4"/>
    <w:rsid w:val="008865F6"/>
    <w:rsid w:val="00890DA7"/>
    <w:rsid w:val="00892292"/>
    <w:rsid w:val="00893621"/>
    <w:rsid w:val="0089446B"/>
    <w:rsid w:val="00897767"/>
    <w:rsid w:val="008A05C1"/>
    <w:rsid w:val="008A0C1A"/>
    <w:rsid w:val="008A1B24"/>
    <w:rsid w:val="008A35BB"/>
    <w:rsid w:val="008A3F76"/>
    <w:rsid w:val="008A487B"/>
    <w:rsid w:val="008A4C22"/>
    <w:rsid w:val="008A4E56"/>
    <w:rsid w:val="008A4FD7"/>
    <w:rsid w:val="008B145C"/>
    <w:rsid w:val="008B1F75"/>
    <w:rsid w:val="008B28BE"/>
    <w:rsid w:val="008B3633"/>
    <w:rsid w:val="008B40D3"/>
    <w:rsid w:val="008B5E84"/>
    <w:rsid w:val="008B6B12"/>
    <w:rsid w:val="008B7018"/>
    <w:rsid w:val="008B72EB"/>
    <w:rsid w:val="008B7A11"/>
    <w:rsid w:val="008B7F5F"/>
    <w:rsid w:val="008C0020"/>
    <w:rsid w:val="008C0349"/>
    <w:rsid w:val="008C11A5"/>
    <w:rsid w:val="008C1B78"/>
    <w:rsid w:val="008C31B0"/>
    <w:rsid w:val="008C3D39"/>
    <w:rsid w:val="008C4089"/>
    <w:rsid w:val="008C5159"/>
    <w:rsid w:val="008C54A5"/>
    <w:rsid w:val="008C6227"/>
    <w:rsid w:val="008D0357"/>
    <w:rsid w:val="008D09B8"/>
    <w:rsid w:val="008D12CF"/>
    <w:rsid w:val="008D2461"/>
    <w:rsid w:val="008D2D75"/>
    <w:rsid w:val="008D3E94"/>
    <w:rsid w:val="008D4904"/>
    <w:rsid w:val="008D5152"/>
    <w:rsid w:val="008D5794"/>
    <w:rsid w:val="008D62DB"/>
    <w:rsid w:val="008D79B9"/>
    <w:rsid w:val="008E1DE8"/>
    <w:rsid w:val="008E1E72"/>
    <w:rsid w:val="008E368E"/>
    <w:rsid w:val="008E40EF"/>
    <w:rsid w:val="008E4131"/>
    <w:rsid w:val="008E49F1"/>
    <w:rsid w:val="008E554C"/>
    <w:rsid w:val="008E59F6"/>
    <w:rsid w:val="008E5AF1"/>
    <w:rsid w:val="008E62DD"/>
    <w:rsid w:val="008E64DC"/>
    <w:rsid w:val="008E6530"/>
    <w:rsid w:val="008E6616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2122"/>
    <w:rsid w:val="009031A4"/>
    <w:rsid w:val="0090618F"/>
    <w:rsid w:val="0091079A"/>
    <w:rsid w:val="00911667"/>
    <w:rsid w:val="00911A1A"/>
    <w:rsid w:val="00911D79"/>
    <w:rsid w:val="009123C1"/>
    <w:rsid w:val="00912614"/>
    <w:rsid w:val="009154FE"/>
    <w:rsid w:val="009157DA"/>
    <w:rsid w:val="00915CCD"/>
    <w:rsid w:val="0091678F"/>
    <w:rsid w:val="009168B3"/>
    <w:rsid w:val="00916EE0"/>
    <w:rsid w:val="00917B08"/>
    <w:rsid w:val="00920A61"/>
    <w:rsid w:val="00921591"/>
    <w:rsid w:val="009235EB"/>
    <w:rsid w:val="0092466A"/>
    <w:rsid w:val="00925804"/>
    <w:rsid w:val="00925E0E"/>
    <w:rsid w:val="00925E3A"/>
    <w:rsid w:val="00930363"/>
    <w:rsid w:val="009316A3"/>
    <w:rsid w:val="00932CFA"/>
    <w:rsid w:val="009366AB"/>
    <w:rsid w:val="00937240"/>
    <w:rsid w:val="00940078"/>
    <w:rsid w:val="0094011F"/>
    <w:rsid w:val="009409FA"/>
    <w:rsid w:val="00942058"/>
    <w:rsid w:val="00942659"/>
    <w:rsid w:val="009428CC"/>
    <w:rsid w:val="00942A40"/>
    <w:rsid w:val="009435BE"/>
    <w:rsid w:val="00943843"/>
    <w:rsid w:val="00943E0F"/>
    <w:rsid w:val="00944495"/>
    <w:rsid w:val="00945080"/>
    <w:rsid w:val="0094576B"/>
    <w:rsid w:val="00945FE2"/>
    <w:rsid w:val="00947035"/>
    <w:rsid w:val="009476A7"/>
    <w:rsid w:val="00951626"/>
    <w:rsid w:val="00953B92"/>
    <w:rsid w:val="00954488"/>
    <w:rsid w:val="00954D61"/>
    <w:rsid w:val="00956E13"/>
    <w:rsid w:val="00960744"/>
    <w:rsid w:val="00960874"/>
    <w:rsid w:val="00961075"/>
    <w:rsid w:val="009611DA"/>
    <w:rsid w:val="00962456"/>
    <w:rsid w:val="00962A4D"/>
    <w:rsid w:val="00962D97"/>
    <w:rsid w:val="00963A08"/>
    <w:rsid w:val="00964069"/>
    <w:rsid w:val="00970794"/>
    <w:rsid w:val="009713B7"/>
    <w:rsid w:val="00971C0B"/>
    <w:rsid w:val="00974231"/>
    <w:rsid w:val="009761A3"/>
    <w:rsid w:val="009774A8"/>
    <w:rsid w:val="00981D52"/>
    <w:rsid w:val="00981FF4"/>
    <w:rsid w:val="00982B69"/>
    <w:rsid w:val="009830A8"/>
    <w:rsid w:val="00983474"/>
    <w:rsid w:val="009849E2"/>
    <w:rsid w:val="00984AEB"/>
    <w:rsid w:val="009858A9"/>
    <w:rsid w:val="00986E60"/>
    <w:rsid w:val="0099023B"/>
    <w:rsid w:val="0099136B"/>
    <w:rsid w:val="00991529"/>
    <w:rsid w:val="0099158A"/>
    <w:rsid w:val="009923B4"/>
    <w:rsid w:val="00992498"/>
    <w:rsid w:val="00992D9C"/>
    <w:rsid w:val="00993186"/>
    <w:rsid w:val="00994E17"/>
    <w:rsid w:val="0099505D"/>
    <w:rsid w:val="009A19F3"/>
    <w:rsid w:val="009A22B2"/>
    <w:rsid w:val="009A4E94"/>
    <w:rsid w:val="009A51F6"/>
    <w:rsid w:val="009A5434"/>
    <w:rsid w:val="009A57A8"/>
    <w:rsid w:val="009A5B97"/>
    <w:rsid w:val="009A5F54"/>
    <w:rsid w:val="009A76FD"/>
    <w:rsid w:val="009B0171"/>
    <w:rsid w:val="009B055F"/>
    <w:rsid w:val="009B2139"/>
    <w:rsid w:val="009B459C"/>
    <w:rsid w:val="009B49CA"/>
    <w:rsid w:val="009B5FD2"/>
    <w:rsid w:val="009B6921"/>
    <w:rsid w:val="009B7628"/>
    <w:rsid w:val="009B76FD"/>
    <w:rsid w:val="009B7CB4"/>
    <w:rsid w:val="009C0059"/>
    <w:rsid w:val="009C17AA"/>
    <w:rsid w:val="009C1D1F"/>
    <w:rsid w:val="009C207B"/>
    <w:rsid w:val="009C2A5B"/>
    <w:rsid w:val="009C302B"/>
    <w:rsid w:val="009C50B8"/>
    <w:rsid w:val="009C63E3"/>
    <w:rsid w:val="009C7244"/>
    <w:rsid w:val="009C7B97"/>
    <w:rsid w:val="009D0949"/>
    <w:rsid w:val="009D11D4"/>
    <w:rsid w:val="009D1C8E"/>
    <w:rsid w:val="009D4D77"/>
    <w:rsid w:val="009D59A9"/>
    <w:rsid w:val="009D6913"/>
    <w:rsid w:val="009E013D"/>
    <w:rsid w:val="009E4290"/>
    <w:rsid w:val="009E5C58"/>
    <w:rsid w:val="009E68BD"/>
    <w:rsid w:val="009E6BEA"/>
    <w:rsid w:val="009F080F"/>
    <w:rsid w:val="009F20AD"/>
    <w:rsid w:val="009F28A8"/>
    <w:rsid w:val="009F2E92"/>
    <w:rsid w:val="009F3D1C"/>
    <w:rsid w:val="009F500C"/>
    <w:rsid w:val="009F519F"/>
    <w:rsid w:val="009F5664"/>
    <w:rsid w:val="009F6784"/>
    <w:rsid w:val="009F6EF9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0791B"/>
    <w:rsid w:val="00A11521"/>
    <w:rsid w:val="00A131A0"/>
    <w:rsid w:val="00A14DD0"/>
    <w:rsid w:val="00A175A0"/>
    <w:rsid w:val="00A21F4C"/>
    <w:rsid w:val="00A23578"/>
    <w:rsid w:val="00A23B76"/>
    <w:rsid w:val="00A2407D"/>
    <w:rsid w:val="00A241CF"/>
    <w:rsid w:val="00A2443E"/>
    <w:rsid w:val="00A24AF3"/>
    <w:rsid w:val="00A26E99"/>
    <w:rsid w:val="00A2779E"/>
    <w:rsid w:val="00A304ED"/>
    <w:rsid w:val="00A30EFF"/>
    <w:rsid w:val="00A33120"/>
    <w:rsid w:val="00A3363D"/>
    <w:rsid w:val="00A338B0"/>
    <w:rsid w:val="00A350AA"/>
    <w:rsid w:val="00A35694"/>
    <w:rsid w:val="00A3635B"/>
    <w:rsid w:val="00A36696"/>
    <w:rsid w:val="00A368D0"/>
    <w:rsid w:val="00A370F9"/>
    <w:rsid w:val="00A379E7"/>
    <w:rsid w:val="00A4096D"/>
    <w:rsid w:val="00A40C61"/>
    <w:rsid w:val="00A42422"/>
    <w:rsid w:val="00A442B6"/>
    <w:rsid w:val="00A45202"/>
    <w:rsid w:val="00A46715"/>
    <w:rsid w:val="00A46BF4"/>
    <w:rsid w:val="00A47572"/>
    <w:rsid w:val="00A507CF"/>
    <w:rsid w:val="00A50FC7"/>
    <w:rsid w:val="00A5146E"/>
    <w:rsid w:val="00A51970"/>
    <w:rsid w:val="00A533F9"/>
    <w:rsid w:val="00A56D5A"/>
    <w:rsid w:val="00A56EA6"/>
    <w:rsid w:val="00A5701B"/>
    <w:rsid w:val="00A578D5"/>
    <w:rsid w:val="00A60013"/>
    <w:rsid w:val="00A616C6"/>
    <w:rsid w:val="00A61F2C"/>
    <w:rsid w:val="00A620BB"/>
    <w:rsid w:val="00A6243F"/>
    <w:rsid w:val="00A62D30"/>
    <w:rsid w:val="00A6476D"/>
    <w:rsid w:val="00A663D0"/>
    <w:rsid w:val="00A669D0"/>
    <w:rsid w:val="00A67842"/>
    <w:rsid w:val="00A67D5F"/>
    <w:rsid w:val="00A7088D"/>
    <w:rsid w:val="00A724D8"/>
    <w:rsid w:val="00A72596"/>
    <w:rsid w:val="00A72936"/>
    <w:rsid w:val="00A73DA0"/>
    <w:rsid w:val="00A74793"/>
    <w:rsid w:val="00A76E31"/>
    <w:rsid w:val="00A77107"/>
    <w:rsid w:val="00A7724D"/>
    <w:rsid w:val="00A77255"/>
    <w:rsid w:val="00A77D27"/>
    <w:rsid w:val="00A81434"/>
    <w:rsid w:val="00A83EA3"/>
    <w:rsid w:val="00A84243"/>
    <w:rsid w:val="00A8464A"/>
    <w:rsid w:val="00A85DA7"/>
    <w:rsid w:val="00A901FC"/>
    <w:rsid w:val="00A91F1D"/>
    <w:rsid w:val="00A9260D"/>
    <w:rsid w:val="00A93EA1"/>
    <w:rsid w:val="00A9455E"/>
    <w:rsid w:val="00A962EE"/>
    <w:rsid w:val="00A97828"/>
    <w:rsid w:val="00AA0472"/>
    <w:rsid w:val="00AA165C"/>
    <w:rsid w:val="00AA22AC"/>
    <w:rsid w:val="00AA4D77"/>
    <w:rsid w:val="00AA6686"/>
    <w:rsid w:val="00AA6A96"/>
    <w:rsid w:val="00AA6ADE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3C4D"/>
    <w:rsid w:val="00AD3CB2"/>
    <w:rsid w:val="00AD4282"/>
    <w:rsid w:val="00AD47A4"/>
    <w:rsid w:val="00AD5218"/>
    <w:rsid w:val="00AD5C80"/>
    <w:rsid w:val="00AD652C"/>
    <w:rsid w:val="00AD6BC8"/>
    <w:rsid w:val="00AD701B"/>
    <w:rsid w:val="00AD7E4F"/>
    <w:rsid w:val="00AE0DA6"/>
    <w:rsid w:val="00AE1300"/>
    <w:rsid w:val="00AE187F"/>
    <w:rsid w:val="00AE2266"/>
    <w:rsid w:val="00AE2C0B"/>
    <w:rsid w:val="00AE2C41"/>
    <w:rsid w:val="00AE361A"/>
    <w:rsid w:val="00AE36FD"/>
    <w:rsid w:val="00AE3A0D"/>
    <w:rsid w:val="00AE3C8F"/>
    <w:rsid w:val="00AE42B5"/>
    <w:rsid w:val="00AE45F7"/>
    <w:rsid w:val="00AE4640"/>
    <w:rsid w:val="00AE5797"/>
    <w:rsid w:val="00AE78BA"/>
    <w:rsid w:val="00AF0273"/>
    <w:rsid w:val="00AF0FE2"/>
    <w:rsid w:val="00AF211C"/>
    <w:rsid w:val="00AF2920"/>
    <w:rsid w:val="00AF2924"/>
    <w:rsid w:val="00AF4C68"/>
    <w:rsid w:val="00B00CF4"/>
    <w:rsid w:val="00B01B4E"/>
    <w:rsid w:val="00B02492"/>
    <w:rsid w:val="00B02AEC"/>
    <w:rsid w:val="00B02E66"/>
    <w:rsid w:val="00B048B0"/>
    <w:rsid w:val="00B04B23"/>
    <w:rsid w:val="00B062B7"/>
    <w:rsid w:val="00B06833"/>
    <w:rsid w:val="00B06C19"/>
    <w:rsid w:val="00B1067E"/>
    <w:rsid w:val="00B12948"/>
    <w:rsid w:val="00B140EE"/>
    <w:rsid w:val="00B16288"/>
    <w:rsid w:val="00B16B40"/>
    <w:rsid w:val="00B16E06"/>
    <w:rsid w:val="00B17225"/>
    <w:rsid w:val="00B17A3A"/>
    <w:rsid w:val="00B22681"/>
    <w:rsid w:val="00B24774"/>
    <w:rsid w:val="00B24F6D"/>
    <w:rsid w:val="00B2550E"/>
    <w:rsid w:val="00B25632"/>
    <w:rsid w:val="00B268FB"/>
    <w:rsid w:val="00B273D2"/>
    <w:rsid w:val="00B27460"/>
    <w:rsid w:val="00B30785"/>
    <w:rsid w:val="00B30D94"/>
    <w:rsid w:val="00B325C1"/>
    <w:rsid w:val="00B32AB2"/>
    <w:rsid w:val="00B32C1C"/>
    <w:rsid w:val="00B35799"/>
    <w:rsid w:val="00B35E67"/>
    <w:rsid w:val="00B3658A"/>
    <w:rsid w:val="00B367CF"/>
    <w:rsid w:val="00B406D3"/>
    <w:rsid w:val="00B42C9E"/>
    <w:rsid w:val="00B43A87"/>
    <w:rsid w:val="00B44BAE"/>
    <w:rsid w:val="00B47ECD"/>
    <w:rsid w:val="00B50037"/>
    <w:rsid w:val="00B510EB"/>
    <w:rsid w:val="00B51383"/>
    <w:rsid w:val="00B521BB"/>
    <w:rsid w:val="00B5303B"/>
    <w:rsid w:val="00B532DA"/>
    <w:rsid w:val="00B54A39"/>
    <w:rsid w:val="00B56D8B"/>
    <w:rsid w:val="00B56E2E"/>
    <w:rsid w:val="00B57E5E"/>
    <w:rsid w:val="00B62D1D"/>
    <w:rsid w:val="00B63A1E"/>
    <w:rsid w:val="00B643A8"/>
    <w:rsid w:val="00B6509E"/>
    <w:rsid w:val="00B66342"/>
    <w:rsid w:val="00B67129"/>
    <w:rsid w:val="00B70124"/>
    <w:rsid w:val="00B702D9"/>
    <w:rsid w:val="00B70E37"/>
    <w:rsid w:val="00B734E0"/>
    <w:rsid w:val="00B7407C"/>
    <w:rsid w:val="00B80566"/>
    <w:rsid w:val="00B83204"/>
    <w:rsid w:val="00B85117"/>
    <w:rsid w:val="00B85E2B"/>
    <w:rsid w:val="00B868AC"/>
    <w:rsid w:val="00B9133B"/>
    <w:rsid w:val="00B91A3C"/>
    <w:rsid w:val="00B92F2A"/>
    <w:rsid w:val="00B9595F"/>
    <w:rsid w:val="00B96355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1FDF"/>
    <w:rsid w:val="00BB23B7"/>
    <w:rsid w:val="00BB2A34"/>
    <w:rsid w:val="00BB386D"/>
    <w:rsid w:val="00BB5046"/>
    <w:rsid w:val="00BB547E"/>
    <w:rsid w:val="00BB5A38"/>
    <w:rsid w:val="00BB5F22"/>
    <w:rsid w:val="00BC0DB5"/>
    <w:rsid w:val="00BC169F"/>
    <w:rsid w:val="00BC2C01"/>
    <w:rsid w:val="00BC311A"/>
    <w:rsid w:val="00BC3E43"/>
    <w:rsid w:val="00BC41B3"/>
    <w:rsid w:val="00BC6C13"/>
    <w:rsid w:val="00BC6E80"/>
    <w:rsid w:val="00BC79D8"/>
    <w:rsid w:val="00BD1414"/>
    <w:rsid w:val="00BD220E"/>
    <w:rsid w:val="00BD2BF9"/>
    <w:rsid w:val="00BD517A"/>
    <w:rsid w:val="00BD5977"/>
    <w:rsid w:val="00BD5F71"/>
    <w:rsid w:val="00BE686D"/>
    <w:rsid w:val="00BE69D9"/>
    <w:rsid w:val="00BE7A9E"/>
    <w:rsid w:val="00BE7FE1"/>
    <w:rsid w:val="00BF1012"/>
    <w:rsid w:val="00BF2197"/>
    <w:rsid w:val="00BF3C22"/>
    <w:rsid w:val="00BF432A"/>
    <w:rsid w:val="00BF448D"/>
    <w:rsid w:val="00BF4724"/>
    <w:rsid w:val="00BF52F7"/>
    <w:rsid w:val="00BF566A"/>
    <w:rsid w:val="00BF5E52"/>
    <w:rsid w:val="00BF64BF"/>
    <w:rsid w:val="00BF6552"/>
    <w:rsid w:val="00BF677F"/>
    <w:rsid w:val="00BF6B14"/>
    <w:rsid w:val="00BF747D"/>
    <w:rsid w:val="00C00395"/>
    <w:rsid w:val="00C03EEE"/>
    <w:rsid w:val="00C04287"/>
    <w:rsid w:val="00C04A51"/>
    <w:rsid w:val="00C05321"/>
    <w:rsid w:val="00C06D7A"/>
    <w:rsid w:val="00C078C6"/>
    <w:rsid w:val="00C07CB5"/>
    <w:rsid w:val="00C104F6"/>
    <w:rsid w:val="00C121CC"/>
    <w:rsid w:val="00C12531"/>
    <w:rsid w:val="00C132AC"/>
    <w:rsid w:val="00C13D05"/>
    <w:rsid w:val="00C14E3D"/>
    <w:rsid w:val="00C15737"/>
    <w:rsid w:val="00C17AEF"/>
    <w:rsid w:val="00C21081"/>
    <w:rsid w:val="00C21E72"/>
    <w:rsid w:val="00C22083"/>
    <w:rsid w:val="00C2367E"/>
    <w:rsid w:val="00C23C15"/>
    <w:rsid w:val="00C23D39"/>
    <w:rsid w:val="00C24D37"/>
    <w:rsid w:val="00C257B3"/>
    <w:rsid w:val="00C25AEE"/>
    <w:rsid w:val="00C27D23"/>
    <w:rsid w:val="00C30FAC"/>
    <w:rsid w:val="00C311D2"/>
    <w:rsid w:val="00C32838"/>
    <w:rsid w:val="00C33679"/>
    <w:rsid w:val="00C33E07"/>
    <w:rsid w:val="00C35FBC"/>
    <w:rsid w:val="00C3674A"/>
    <w:rsid w:val="00C37050"/>
    <w:rsid w:val="00C373B2"/>
    <w:rsid w:val="00C40F7C"/>
    <w:rsid w:val="00C41650"/>
    <w:rsid w:val="00C41953"/>
    <w:rsid w:val="00C4387F"/>
    <w:rsid w:val="00C4534D"/>
    <w:rsid w:val="00C4627D"/>
    <w:rsid w:val="00C50740"/>
    <w:rsid w:val="00C50AB5"/>
    <w:rsid w:val="00C51ED5"/>
    <w:rsid w:val="00C527B4"/>
    <w:rsid w:val="00C52F6E"/>
    <w:rsid w:val="00C5307B"/>
    <w:rsid w:val="00C530B7"/>
    <w:rsid w:val="00C53BCB"/>
    <w:rsid w:val="00C5488C"/>
    <w:rsid w:val="00C5512E"/>
    <w:rsid w:val="00C57288"/>
    <w:rsid w:val="00C577C7"/>
    <w:rsid w:val="00C60EC2"/>
    <w:rsid w:val="00C61F3F"/>
    <w:rsid w:val="00C63B62"/>
    <w:rsid w:val="00C65F83"/>
    <w:rsid w:val="00C67007"/>
    <w:rsid w:val="00C7063E"/>
    <w:rsid w:val="00C72264"/>
    <w:rsid w:val="00C73A6A"/>
    <w:rsid w:val="00C73BD5"/>
    <w:rsid w:val="00C74E92"/>
    <w:rsid w:val="00C753B2"/>
    <w:rsid w:val="00C76863"/>
    <w:rsid w:val="00C77A86"/>
    <w:rsid w:val="00C801E4"/>
    <w:rsid w:val="00C812DE"/>
    <w:rsid w:val="00C81694"/>
    <w:rsid w:val="00C82B5A"/>
    <w:rsid w:val="00C835C2"/>
    <w:rsid w:val="00C86E15"/>
    <w:rsid w:val="00C90ABF"/>
    <w:rsid w:val="00C962F2"/>
    <w:rsid w:val="00C9643D"/>
    <w:rsid w:val="00CA0188"/>
    <w:rsid w:val="00CA1F54"/>
    <w:rsid w:val="00CA300E"/>
    <w:rsid w:val="00CA3330"/>
    <w:rsid w:val="00CA65D7"/>
    <w:rsid w:val="00CA712B"/>
    <w:rsid w:val="00CA71FF"/>
    <w:rsid w:val="00CA7294"/>
    <w:rsid w:val="00CA74B2"/>
    <w:rsid w:val="00CB0C9C"/>
    <w:rsid w:val="00CB1185"/>
    <w:rsid w:val="00CB351D"/>
    <w:rsid w:val="00CB3757"/>
    <w:rsid w:val="00CB391E"/>
    <w:rsid w:val="00CB58C6"/>
    <w:rsid w:val="00CB5ABD"/>
    <w:rsid w:val="00CB6614"/>
    <w:rsid w:val="00CB66BA"/>
    <w:rsid w:val="00CB684E"/>
    <w:rsid w:val="00CB6F8B"/>
    <w:rsid w:val="00CB76C3"/>
    <w:rsid w:val="00CB77AE"/>
    <w:rsid w:val="00CB7FA7"/>
    <w:rsid w:val="00CC0359"/>
    <w:rsid w:val="00CC0730"/>
    <w:rsid w:val="00CC112E"/>
    <w:rsid w:val="00CC26A3"/>
    <w:rsid w:val="00CC43F3"/>
    <w:rsid w:val="00CC4FD7"/>
    <w:rsid w:val="00CC5687"/>
    <w:rsid w:val="00CC6596"/>
    <w:rsid w:val="00CD08BB"/>
    <w:rsid w:val="00CD0FCA"/>
    <w:rsid w:val="00CD1DE8"/>
    <w:rsid w:val="00CD2622"/>
    <w:rsid w:val="00CD3224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BCB"/>
    <w:rsid w:val="00CF3270"/>
    <w:rsid w:val="00CF439C"/>
    <w:rsid w:val="00CF45E2"/>
    <w:rsid w:val="00CF5A4D"/>
    <w:rsid w:val="00CF79E1"/>
    <w:rsid w:val="00D00A59"/>
    <w:rsid w:val="00D010A3"/>
    <w:rsid w:val="00D01C73"/>
    <w:rsid w:val="00D03798"/>
    <w:rsid w:val="00D03E06"/>
    <w:rsid w:val="00D0402C"/>
    <w:rsid w:val="00D0697A"/>
    <w:rsid w:val="00D06B6F"/>
    <w:rsid w:val="00D07429"/>
    <w:rsid w:val="00D1256F"/>
    <w:rsid w:val="00D13FE9"/>
    <w:rsid w:val="00D140F9"/>
    <w:rsid w:val="00D144DD"/>
    <w:rsid w:val="00D20824"/>
    <w:rsid w:val="00D21EB2"/>
    <w:rsid w:val="00D23D9B"/>
    <w:rsid w:val="00D24869"/>
    <w:rsid w:val="00D25AEE"/>
    <w:rsid w:val="00D26881"/>
    <w:rsid w:val="00D276D2"/>
    <w:rsid w:val="00D2770A"/>
    <w:rsid w:val="00D30AA7"/>
    <w:rsid w:val="00D32321"/>
    <w:rsid w:val="00D33169"/>
    <w:rsid w:val="00D338F5"/>
    <w:rsid w:val="00D351AA"/>
    <w:rsid w:val="00D35924"/>
    <w:rsid w:val="00D36395"/>
    <w:rsid w:val="00D37D62"/>
    <w:rsid w:val="00D40034"/>
    <w:rsid w:val="00D40054"/>
    <w:rsid w:val="00D40350"/>
    <w:rsid w:val="00D40850"/>
    <w:rsid w:val="00D41AE2"/>
    <w:rsid w:val="00D42513"/>
    <w:rsid w:val="00D4393D"/>
    <w:rsid w:val="00D4467D"/>
    <w:rsid w:val="00D4514B"/>
    <w:rsid w:val="00D45C49"/>
    <w:rsid w:val="00D4624D"/>
    <w:rsid w:val="00D502F7"/>
    <w:rsid w:val="00D51F29"/>
    <w:rsid w:val="00D52C64"/>
    <w:rsid w:val="00D5323B"/>
    <w:rsid w:val="00D541DE"/>
    <w:rsid w:val="00D54DCB"/>
    <w:rsid w:val="00D55378"/>
    <w:rsid w:val="00D5770D"/>
    <w:rsid w:val="00D57C73"/>
    <w:rsid w:val="00D57D06"/>
    <w:rsid w:val="00D60066"/>
    <w:rsid w:val="00D6223F"/>
    <w:rsid w:val="00D62978"/>
    <w:rsid w:val="00D62EFE"/>
    <w:rsid w:val="00D6375F"/>
    <w:rsid w:val="00D642BA"/>
    <w:rsid w:val="00D652E8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0E80"/>
    <w:rsid w:val="00D8146D"/>
    <w:rsid w:val="00D82A32"/>
    <w:rsid w:val="00D82F7F"/>
    <w:rsid w:val="00D83EA6"/>
    <w:rsid w:val="00D85204"/>
    <w:rsid w:val="00D8564F"/>
    <w:rsid w:val="00D85945"/>
    <w:rsid w:val="00D873FC"/>
    <w:rsid w:val="00D925F2"/>
    <w:rsid w:val="00D93140"/>
    <w:rsid w:val="00D9406C"/>
    <w:rsid w:val="00D94E37"/>
    <w:rsid w:val="00D959C9"/>
    <w:rsid w:val="00D95F60"/>
    <w:rsid w:val="00D975B2"/>
    <w:rsid w:val="00D979A9"/>
    <w:rsid w:val="00DA1C97"/>
    <w:rsid w:val="00DA31D1"/>
    <w:rsid w:val="00DA3EAB"/>
    <w:rsid w:val="00DA5AD3"/>
    <w:rsid w:val="00DB09E2"/>
    <w:rsid w:val="00DB11E4"/>
    <w:rsid w:val="00DB1841"/>
    <w:rsid w:val="00DB1EDF"/>
    <w:rsid w:val="00DB24FE"/>
    <w:rsid w:val="00DB2860"/>
    <w:rsid w:val="00DB3040"/>
    <w:rsid w:val="00DB7B9C"/>
    <w:rsid w:val="00DC0729"/>
    <w:rsid w:val="00DC0880"/>
    <w:rsid w:val="00DC20EA"/>
    <w:rsid w:val="00DC234D"/>
    <w:rsid w:val="00DC28E1"/>
    <w:rsid w:val="00DC33DA"/>
    <w:rsid w:val="00DC4702"/>
    <w:rsid w:val="00DC5198"/>
    <w:rsid w:val="00DC660A"/>
    <w:rsid w:val="00DC662C"/>
    <w:rsid w:val="00DD006E"/>
    <w:rsid w:val="00DD17FB"/>
    <w:rsid w:val="00DD20B7"/>
    <w:rsid w:val="00DD22A4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436E"/>
    <w:rsid w:val="00DE6938"/>
    <w:rsid w:val="00DE7A63"/>
    <w:rsid w:val="00DF04E2"/>
    <w:rsid w:val="00DF27DA"/>
    <w:rsid w:val="00DF2BCA"/>
    <w:rsid w:val="00DF521E"/>
    <w:rsid w:val="00DF6D79"/>
    <w:rsid w:val="00E003F5"/>
    <w:rsid w:val="00E00C76"/>
    <w:rsid w:val="00E00EB2"/>
    <w:rsid w:val="00E01595"/>
    <w:rsid w:val="00E01DDE"/>
    <w:rsid w:val="00E020E6"/>
    <w:rsid w:val="00E0486F"/>
    <w:rsid w:val="00E062DC"/>
    <w:rsid w:val="00E06FCB"/>
    <w:rsid w:val="00E07A83"/>
    <w:rsid w:val="00E10605"/>
    <w:rsid w:val="00E10965"/>
    <w:rsid w:val="00E11406"/>
    <w:rsid w:val="00E115F2"/>
    <w:rsid w:val="00E12469"/>
    <w:rsid w:val="00E12DE0"/>
    <w:rsid w:val="00E13062"/>
    <w:rsid w:val="00E1563A"/>
    <w:rsid w:val="00E20D80"/>
    <w:rsid w:val="00E212D2"/>
    <w:rsid w:val="00E25936"/>
    <w:rsid w:val="00E27850"/>
    <w:rsid w:val="00E302FD"/>
    <w:rsid w:val="00E30527"/>
    <w:rsid w:val="00E32959"/>
    <w:rsid w:val="00E33C76"/>
    <w:rsid w:val="00E34517"/>
    <w:rsid w:val="00E34711"/>
    <w:rsid w:val="00E3672C"/>
    <w:rsid w:val="00E369E5"/>
    <w:rsid w:val="00E37680"/>
    <w:rsid w:val="00E3770A"/>
    <w:rsid w:val="00E379B3"/>
    <w:rsid w:val="00E37A46"/>
    <w:rsid w:val="00E41F40"/>
    <w:rsid w:val="00E42B21"/>
    <w:rsid w:val="00E43404"/>
    <w:rsid w:val="00E450EA"/>
    <w:rsid w:val="00E475D2"/>
    <w:rsid w:val="00E5232F"/>
    <w:rsid w:val="00E52B88"/>
    <w:rsid w:val="00E52FF6"/>
    <w:rsid w:val="00E533A8"/>
    <w:rsid w:val="00E54404"/>
    <w:rsid w:val="00E5520B"/>
    <w:rsid w:val="00E553CE"/>
    <w:rsid w:val="00E56E13"/>
    <w:rsid w:val="00E619C8"/>
    <w:rsid w:val="00E61F6D"/>
    <w:rsid w:val="00E628D2"/>
    <w:rsid w:val="00E64512"/>
    <w:rsid w:val="00E64521"/>
    <w:rsid w:val="00E64D89"/>
    <w:rsid w:val="00E6556A"/>
    <w:rsid w:val="00E65652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3B6F"/>
    <w:rsid w:val="00E74BB2"/>
    <w:rsid w:val="00E76A51"/>
    <w:rsid w:val="00E81052"/>
    <w:rsid w:val="00E81612"/>
    <w:rsid w:val="00E818AB"/>
    <w:rsid w:val="00E82923"/>
    <w:rsid w:val="00E82FD5"/>
    <w:rsid w:val="00E864D6"/>
    <w:rsid w:val="00E8711C"/>
    <w:rsid w:val="00E879DB"/>
    <w:rsid w:val="00E87D4F"/>
    <w:rsid w:val="00E9090A"/>
    <w:rsid w:val="00E90AF0"/>
    <w:rsid w:val="00E95643"/>
    <w:rsid w:val="00E963EE"/>
    <w:rsid w:val="00E968AD"/>
    <w:rsid w:val="00E96AC5"/>
    <w:rsid w:val="00E9728B"/>
    <w:rsid w:val="00E97860"/>
    <w:rsid w:val="00EA0B28"/>
    <w:rsid w:val="00EA11B5"/>
    <w:rsid w:val="00EA16E6"/>
    <w:rsid w:val="00EA497A"/>
    <w:rsid w:val="00EA54A8"/>
    <w:rsid w:val="00EA59F8"/>
    <w:rsid w:val="00EA6739"/>
    <w:rsid w:val="00EA6A28"/>
    <w:rsid w:val="00EA75A5"/>
    <w:rsid w:val="00EB19BB"/>
    <w:rsid w:val="00EB26B9"/>
    <w:rsid w:val="00EB4D6A"/>
    <w:rsid w:val="00EB4FDE"/>
    <w:rsid w:val="00EB56F8"/>
    <w:rsid w:val="00EB6352"/>
    <w:rsid w:val="00EB64AC"/>
    <w:rsid w:val="00EC042B"/>
    <w:rsid w:val="00EC1970"/>
    <w:rsid w:val="00EC247A"/>
    <w:rsid w:val="00EC247D"/>
    <w:rsid w:val="00EC2B42"/>
    <w:rsid w:val="00EC489C"/>
    <w:rsid w:val="00EC6D16"/>
    <w:rsid w:val="00EC7C6E"/>
    <w:rsid w:val="00ED110C"/>
    <w:rsid w:val="00ED292D"/>
    <w:rsid w:val="00ED2C04"/>
    <w:rsid w:val="00ED4543"/>
    <w:rsid w:val="00ED5421"/>
    <w:rsid w:val="00ED7469"/>
    <w:rsid w:val="00ED7687"/>
    <w:rsid w:val="00ED7BC8"/>
    <w:rsid w:val="00EE0801"/>
    <w:rsid w:val="00EE0CC0"/>
    <w:rsid w:val="00EE3802"/>
    <w:rsid w:val="00EE5FFD"/>
    <w:rsid w:val="00EF04E5"/>
    <w:rsid w:val="00EF1323"/>
    <w:rsid w:val="00EF16E9"/>
    <w:rsid w:val="00EF1BAF"/>
    <w:rsid w:val="00EF1DA0"/>
    <w:rsid w:val="00EF268A"/>
    <w:rsid w:val="00EF6543"/>
    <w:rsid w:val="00F0346F"/>
    <w:rsid w:val="00F07647"/>
    <w:rsid w:val="00F1485B"/>
    <w:rsid w:val="00F15ADE"/>
    <w:rsid w:val="00F17937"/>
    <w:rsid w:val="00F206FF"/>
    <w:rsid w:val="00F20DB8"/>
    <w:rsid w:val="00F217CB"/>
    <w:rsid w:val="00F23139"/>
    <w:rsid w:val="00F23FC3"/>
    <w:rsid w:val="00F245A6"/>
    <w:rsid w:val="00F2478A"/>
    <w:rsid w:val="00F25A89"/>
    <w:rsid w:val="00F25CC7"/>
    <w:rsid w:val="00F26101"/>
    <w:rsid w:val="00F26943"/>
    <w:rsid w:val="00F279EE"/>
    <w:rsid w:val="00F27C3D"/>
    <w:rsid w:val="00F31FBE"/>
    <w:rsid w:val="00F35799"/>
    <w:rsid w:val="00F357D4"/>
    <w:rsid w:val="00F4121F"/>
    <w:rsid w:val="00F41C30"/>
    <w:rsid w:val="00F423E5"/>
    <w:rsid w:val="00F425A5"/>
    <w:rsid w:val="00F46BFA"/>
    <w:rsid w:val="00F505A8"/>
    <w:rsid w:val="00F52EEE"/>
    <w:rsid w:val="00F55902"/>
    <w:rsid w:val="00F55E47"/>
    <w:rsid w:val="00F56396"/>
    <w:rsid w:val="00F57937"/>
    <w:rsid w:val="00F60D4E"/>
    <w:rsid w:val="00F659E4"/>
    <w:rsid w:val="00F65CFD"/>
    <w:rsid w:val="00F66E03"/>
    <w:rsid w:val="00F70269"/>
    <w:rsid w:val="00F72439"/>
    <w:rsid w:val="00F73BEA"/>
    <w:rsid w:val="00F7507E"/>
    <w:rsid w:val="00F7639C"/>
    <w:rsid w:val="00F77172"/>
    <w:rsid w:val="00F77A18"/>
    <w:rsid w:val="00F8449B"/>
    <w:rsid w:val="00F848E8"/>
    <w:rsid w:val="00F85753"/>
    <w:rsid w:val="00F85912"/>
    <w:rsid w:val="00F8683E"/>
    <w:rsid w:val="00F87254"/>
    <w:rsid w:val="00F94CEA"/>
    <w:rsid w:val="00F950AA"/>
    <w:rsid w:val="00F95147"/>
    <w:rsid w:val="00F97E09"/>
    <w:rsid w:val="00FA00B4"/>
    <w:rsid w:val="00FA0357"/>
    <w:rsid w:val="00FA3B75"/>
    <w:rsid w:val="00FA3ED2"/>
    <w:rsid w:val="00FA4550"/>
    <w:rsid w:val="00FA461A"/>
    <w:rsid w:val="00FA7CB3"/>
    <w:rsid w:val="00FB107E"/>
    <w:rsid w:val="00FB2078"/>
    <w:rsid w:val="00FB2F4A"/>
    <w:rsid w:val="00FB3D0F"/>
    <w:rsid w:val="00FB4F2C"/>
    <w:rsid w:val="00FB540C"/>
    <w:rsid w:val="00FB5824"/>
    <w:rsid w:val="00FB75E1"/>
    <w:rsid w:val="00FC32AE"/>
    <w:rsid w:val="00FC3C90"/>
    <w:rsid w:val="00FC40D0"/>
    <w:rsid w:val="00FC55B7"/>
    <w:rsid w:val="00FC5658"/>
    <w:rsid w:val="00FC5E47"/>
    <w:rsid w:val="00FD113F"/>
    <w:rsid w:val="00FD3516"/>
    <w:rsid w:val="00FD5890"/>
    <w:rsid w:val="00FD700B"/>
    <w:rsid w:val="00FD724B"/>
    <w:rsid w:val="00FD7B8F"/>
    <w:rsid w:val="00FE0FA4"/>
    <w:rsid w:val="00FE1486"/>
    <w:rsid w:val="00FE2047"/>
    <w:rsid w:val="00FE21C2"/>
    <w:rsid w:val="00FE2F59"/>
    <w:rsid w:val="00FE4936"/>
    <w:rsid w:val="00FE563F"/>
    <w:rsid w:val="00FE5EF5"/>
    <w:rsid w:val="00FE6653"/>
    <w:rsid w:val="00FF0AC5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  <w:style w:type="table" w:styleId="af1">
    <w:name w:val="Table Grid"/>
    <w:basedOn w:val="a1"/>
    <w:uiPriority w:val="39"/>
    <w:rsid w:val="00A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2C1C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1AC8-9E96-4A14-843E-DB3EEBC6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Αντωνίου Μαρία</cp:lastModifiedBy>
  <cp:revision>8</cp:revision>
  <cp:lastPrinted>2019-02-18T08:58:00Z</cp:lastPrinted>
  <dcterms:created xsi:type="dcterms:W3CDTF">2019-03-21T07:50:00Z</dcterms:created>
  <dcterms:modified xsi:type="dcterms:W3CDTF">2019-03-21T12:27:00Z</dcterms:modified>
</cp:coreProperties>
</file>